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1FF" w:rsidRDefault="00FB3861" w:rsidP="00DD61FF">
      <w:pPr>
        <w:shd w:val="clear" w:color="auto" w:fill="FFFFFF"/>
        <w:ind w:left="4651"/>
        <w:jc w:val="both"/>
        <w:rPr>
          <w:b/>
          <w:bCs/>
          <w:color w:val="222222"/>
          <w:spacing w:val="5"/>
          <w:sz w:val="24"/>
          <w:szCs w:val="24"/>
        </w:rPr>
      </w:pPr>
      <w:r>
        <w:rPr>
          <w:b/>
          <w:bCs/>
          <w:color w:val="222222"/>
          <w:spacing w:val="5"/>
          <w:sz w:val="24"/>
          <w:szCs w:val="24"/>
        </w:rPr>
        <w:t xml:space="preserve"> </w:t>
      </w:r>
      <w:r w:rsidR="00DD61FF">
        <w:rPr>
          <w:b/>
          <w:bCs/>
          <w:color w:val="222222"/>
          <w:spacing w:val="5"/>
          <w:sz w:val="24"/>
          <w:szCs w:val="24"/>
          <w:lang w:val="bg-BG"/>
        </w:rPr>
        <w:t>ОДОБРИЛ:</w:t>
      </w:r>
    </w:p>
    <w:p w:rsidR="00FB3861" w:rsidRPr="00FB3861" w:rsidRDefault="00FB3861" w:rsidP="00DD61FF">
      <w:pPr>
        <w:shd w:val="clear" w:color="auto" w:fill="FFFFFF"/>
        <w:ind w:left="4651"/>
        <w:jc w:val="both"/>
      </w:pPr>
      <w:r>
        <w:rPr>
          <w:b/>
          <w:bCs/>
          <w:color w:val="222222"/>
          <w:spacing w:val="5"/>
          <w:sz w:val="24"/>
          <w:szCs w:val="24"/>
        </w:rPr>
        <w:t xml:space="preserve">                /……………………………………./     </w:t>
      </w:r>
    </w:p>
    <w:p w:rsidR="008D62AC" w:rsidRPr="00FB3861" w:rsidRDefault="00E33022" w:rsidP="00FB3861">
      <w:pPr>
        <w:shd w:val="clear" w:color="auto" w:fill="FFFFFF"/>
        <w:ind w:left="4320"/>
        <w:jc w:val="both"/>
      </w:pPr>
      <w:r>
        <w:rPr>
          <w:b/>
          <w:bCs/>
          <w:color w:val="222222"/>
          <w:spacing w:val="5"/>
          <w:sz w:val="24"/>
          <w:szCs w:val="24"/>
        </w:rPr>
        <w:t xml:space="preserve"> </w:t>
      </w:r>
      <w:r>
        <w:rPr>
          <w:b/>
          <w:bCs/>
          <w:color w:val="222222"/>
          <w:spacing w:val="5"/>
          <w:sz w:val="24"/>
          <w:szCs w:val="24"/>
          <w:lang w:val="bg-BG"/>
        </w:rPr>
        <w:t xml:space="preserve"> </w:t>
      </w:r>
      <w:r w:rsidR="00FB3861">
        <w:rPr>
          <w:b/>
          <w:bCs/>
          <w:color w:val="222222"/>
          <w:spacing w:val="-3"/>
          <w:sz w:val="24"/>
          <w:szCs w:val="24"/>
          <w:lang w:val="bg-BG"/>
        </w:rPr>
        <w:t>МИНИСТЪР НА ЗЕМЕДЕЛИЕТО</w:t>
      </w:r>
      <w:r>
        <w:rPr>
          <w:b/>
          <w:bCs/>
          <w:color w:val="222222"/>
          <w:spacing w:val="-3"/>
          <w:sz w:val="24"/>
          <w:szCs w:val="24"/>
          <w:lang w:val="bg-BG"/>
        </w:rPr>
        <w:t xml:space="preserve"> И ХРАНИТЕ</w:t>
      </w:r>
    </w:p>
    <w:p w:rsidR="008D62AC" w:rsidRDefault="008D62AC">
      <w:pPr>
        <w:shd w:val="clear" w:color="auto" w:fill="FFFFFF"/>
        <w:spacing w:before="96" w:line="288" w:lineRule="exact"/>
        <w:jc w:val="both"/>
        <w:rPr>
          <w:b/>
          <w:bCs/>
          <w:color w:val="222222"/>
          <w:spacing w:val="6"/>
          <w:sz w:val="24"/>
          <w:szCs w:val="24"/>
          <w:lang w:val="bg-BG"/>
        </w:rPr>
      </w:pPr>
    </w:p>
    <w:p w:rsidR="006C39D3" w:rsidRDefault="006C39D3">
      <w:pPr>
        <w:shd w:val="clear" w:color="auto" w:fill="FFFFFF"/>
        <w:jc w:val="center"/>
        <w:rPr>
          <w:b/>
          <w:bCs/>
          <w:spacing w:val="-2"/>
          <w:w w:val="122"/>
          <w:sz w:val="24"/>
          <w:szCs w:val="24"/>
          <w:lang w:val="bg-BG"/>
        </w:rPr>
      </w:pPr>
    </w:p>
    <w:p w:rsidR="008D62AC" w:rsidRPr="00432226" w:rsidRDefault="008D62AC">
      <w:pPr>
        <w:shd w:val="clear" w:color="auto" w:fill="FFFFFF"/>
        <w:jc w:val="center"/>
        <w:rPr>
          <w:sz w:val="24"/>
          <w:szCs w:val="24"/>
        </w:rPr>
      </w:pPr>
      <w:r w:rsidRPr="00432226">
        <w:rPr>
          <w:b/>
          <w:bCs/>
          <w:spacing w:val="-2"/>
          <w:w w:val="122"/>
          <w:sz w:val="24"/>
          <w:szCs w:val="24"/>
          <w:lang w:val="bg-BG"/>
        </w:rPr>
        <w:t>ПРОТОКОЛ № ПО-03-</w:t>
      </w:r>
      <w:r w:rsidR="005A264B">
        <w:rPr>
          <w:b/>
          <w:bCs/>
          <w:spacing w:val="-2"/>
          <w:w w:val="122"/>
          <w:sz w:val="24"/>
          <w:szCs w:val="24"/>
          <w:lang w:val="bg-BG"/>
        </w:rPr>
        <w:t>09</w:t>
      </w:r>
    </w:p>
    <w:p w:rsidR="008D62AC" w:rsidRDefault="005A264B">
      <w:pPr>
        <w:shd w:val="clear" w:color="auto" w:fill="FFFFFF"/>
        <w:jc w:val="center"/>
        <w:rPr>
          <w:b/>
          <w:bCs/>
          <w:spacing w:val="-3"/>
          <w:sz w:val="24"/>
          <w:szCs w:val="24"/>
          <w:lang w:val="bg-BG"/>
        </w:rPr>
      </w:pPr>
      <w:r>
        <w:rPr>
          <w:b/>
          <w:bCs/>
          <w:spacing w:val="-3"/>
          <w:sz w:val="24"/>
          <w:szCs w:val="24"/>
          <w:lang w:val="bg-BG"/>
        </w:rPr>
        <w:t>17.09</w:t>
      </w:r>
      <w:r w:rsidR="00432226">
        <w:rPr>
          <w:b/>
          <w:bCs/>
          <w:spacing w:val="-3"/>
          <w:sz w:val="24"/>
          <w:szCs w:val="24"/>
          <w:lang w:val="bg-BG"/>
        </w:rPr>
        <w:t>.20</w:t>
      </w:r>
      <w:r w:rsidR="00FB3861">
        <w:rPr>
          <w:b/>
          <w:bCs/>
          <w:spacing w:val="-3"/>
          <w:sz w:val="24"/>
          <w:szCs w:val="24"/>
        </w:rPr>
        <w:t>2</w:t>
      </w:r>
      <w:r>
        <w:rPr>
          <w:b/>
          <w:bCs/>
          <w:spacing w:val="-3"/>
          <w:sz w:val="24"/>
          <w:szCs w:val="24"/>
          <w:lang w:val="bg-BG"/>
        </w:rPr>
        <w:t>5</w:t>
      </w:r>
      <w:r w:rsidR="008D62AC">
        <w:rPr>
          <w:b/>
          <w:bCs/>
          <w:spacing w:val="-3"/>
          <w:sz w:val="24"/>
          <w:szCs w:val="24"/>
          <w:lang w:val="bg-BG"/>
        </w:rPr>
        <w:t xml:space="preserve"> г., гр. Сливен</w:t>
      </w:r>
    </w:p>
    <w:p w:rsidR="00985677" w:rsidRDefault="00985677">
      <w:pPr>
        <w:shd w:val="clear" w:color="auto" w:fill="FFFFFF"/>
        <w:jc w:val="center"/>
      </w:pPr>
    </w:p>
    <w:p w:rsidR="008D62AC" w:rsidRDefault="008D62AC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8D62AC" w:rsidRDefault="008D62AC">
      <w:pPr>
        <w:shd w:val="clear" w:color="auto" w:fill="FFFFFF"/>
        <w:spacing w:before="154" w:line="413" w:lineRule="exact"/>
        <w:ind w:right="14" w:firstLine="567"/>
        <w:jc w:val="both"/>
      </w:pPr>
      <w:r w:rsidRPr="00134FA7">
        <w:rPr>
          <w:color w:val="000000"/>
          <w:spacing w:val="-4"/>
          <w:sz w:val="24"/>
          <w:szCs w:val="24"/>
          <w:lang w:val="bg-BG"/>
        </w:rPr>
        <w:t xml:space="preserve">На основание чл. </w:t>
      </w:r>
      <w:r w:rsidR="00E9575E">
        <w:rPr>
          <w:color w:val="000000"/>
          <w:spacing w:val="-4"/>
          <w:sz w:val="24"/>
          <w:szCs w:val="24"/>
          <w:lang w:val="bg-BG"/>
        </w:rPr>
        <w:t>56м</w:t>
      </w:r>
      <w:r w:rsidR="002D371F">
        <w:rPr>
          <w:color w:val="000000"/>
          <w:spacing w:val="-4"/>
          <w:sz w:val="24"/>
          <w:szCs w:val="24"/>
          <w:lang w:val="bg-BG"/>
        </w:rPr>
        <w:t>, ал. 1</w:t>
      </w:r>
      <w:r w:rsidR="00E9575E">
        <w:rPr>
          <w:color w:val="000000"/>
          <w:spacing w:val="-4"/>
          <w:sz w:val="24"/>
          <w:szCs w:val="24"/>
          <w:lang w:val="bg-BG"/>
        </w:rPr>
        <w:t xml:space="preserve"> </w:t>
      </w:r>
      <w:r w:rsidRPr="00134FA7">
        <w:rPr>
          <w:color w:val="000000"/>
          <w:spacing w:val="-4"/>
          <w:sz w:val="24"/>
          <w:szCs w:val="24"/>
          <w:lang w:val="bg-BG"/>
        </w:rPr>
        <w:t xml:space="preserve">от ППЗСПЗЗ, Заповед № </w:t>
      </w:r>
      <w:r w:rsidRPr="00134FA7">
        <w:rPr>
          <w:bCs/>
          <w:sz w:val="24"/>
          <w:szCs w:val="24"/>
          <w:lang w:val="ru-RU"/>
        </w:rPr>
        <w:t>РД-04-</w:t>
      </w:r>
      <w:r w:rsidR="005A264B">
        <w:rPr>
          <w:bCs/>
          <w:sz w:val="24"/>
          <w:szCs w:val="24"/>
          <w:lang w:val="bg-BG"/>
        </w:rPr>
        <w:t>63</w:t>
      </w:r>
      <w:r w:rsidRPr="00134FA7">
        <w:rPr>
          <w:bCs/>
          <w:sz w:val="24"/>
          <w:szCs w:val="24"/>
          <w:lang w:val="ru-RU"/>
        </w:rPr>
        <w:t>/</w:t>
      </w:r>
      <w:r w:rsidR="005A264B">
        <w:rPr>
          <w:bCs/>
          <w:sz w:val="24"/>
          <w:szCs w:val="24"/>
          <w:lang w:val="ru-RU"/>
        </w:rPr>
        <w:t>30</w:t>
      </w:r>
      <w:r w:rsidR="00432226" w:rsidRPr="00134FA7">
        <w:rPr>
          <w:bCs/>
          <w:sz w:val="24"/>
          <w:szCs w:val="24"/>
          <w:lang w:val="ru-RU"/>
        </w:rPr>
        <w:t>.</w:t>
      </w:r>
      <w:r w:rsidR="00FB7434">
        <w:rPr>
          <w:bCs/>
          <w:sz w:val="24"/>
          <w:szCs w:val="24"/>
        </w:rPr>
        <w:t>0</w:t>
      </w:r>
      <w:r w:rsidR="005A264B">
        <w:rPr>
          <w:bCs/>
          <w:sz w:val="24"/>
          <w:szCs w:val="24"/>
          <w:lang w:val="bg-BG"/>
        </w:rPr>
        <w:t>7</w:t>
      </w:r>
      <w:r w:rsidR="00432226" w:rsidRPr="00134FA7">
        <w:rPr>
          <w:bCs/>
          <w:sz w:val="24"/>
          <w:szCs w:val="24"/>
          <w:lang w:val="ru-RU"/>
        </w:rPr>
        <w:t>.20</w:t>
      </w:r>
      <w:r w:rsidR="008B7C59" w:rsidRPr="00134FA7">
        <w:rPr>
          <w:bCs/>
          <w:sz w:val="24"/>
          <w:szCs w:val="24"/>
        </w:rPr>
        <w:t>2</w:t>
      </w:r>
      <w:r w:rsidR="005A264B">
        <w:rPr>
          <w:bCs/>
          <w:sz w:val="24"/>
          <w:szCs w:val="24"/>
          <w:lang w:val="bg-BG"/>
        </w:rPr>
        <w:t>5</w:t>
      </w:r>
      <w:r w:rsidRPr="00134FA7">
        <w:rPr>
          <w:bCs/>
          <w:sz w:val="24"/>
          <w:szCs w:val="24"/>
          <w:lang w:val="ru-RU"/>
        </w:rPr>
        <w:t xml:space="preserve"> г.</w:t>
      </w:r>
      <w:r w:rsidRPr="00134FA7">
        <w:rPr>
          <w:bCs/>
          <w:lang w:val="ru-RU"/>
        </w:rPr>
        <w:t xml:space="preserve"> </w:t>
      </w:r>
      <w:r w:rsidRPr="00134FA7">
        <w:rPr>
          <w:color w:val="000000"/>
          <w:spacing w:val="-4"/>
          <w:sz w:val="24"/>
          <w:szCs w:val="24"/>
          <w:lang w:val="bg-BG"/>
        </w:rPr>
        <w:t xml:space="preserve">на Директора на Областна дирекция </w:t>
      </w:r>
      <w:r w:rsidR="007C2773">
        <w:rPr>
          <w:color w:val="000000"/>
          <w:spacing w:val="-4"/>
          <w:sz w:val="24"/>
          <w:szCs w:val="24"/>
          <w:lang w:val="bg-BG"/>
        </w:rPr>
        <w:t>„Земеделие“</w:t>
      </w:r>
      <w:r w:rsidRPr="00134FA7">
        <w:rPr>
          <w:color w:val="000000"/>
          <w:spacing w:val="-4"/>
          <w:sz w:val="24"/>
          <w:szCs w:val="24"/>
          <w:lang w:val="bg-BG"/>
        </w:rPr>
        <w:t xml:space="preserve"> гр. Сливен, във връзка с обява за откриване на процедура за </w:t>
      </w:r>
      <w:r>
        <w:rPr>
          <w:color w:val="000000"/>
          <w:spacing w:val="-4"/>
          <w:sz w:val="24"/>
          <w:szCs w:val="24"/>
          <w:lang w:val="bg-BG"/>
        </w:rPr>
        <w:t>провеждане търг с тайно наддаване по ред</w:t>
      </w:r>
      <w:r w:rsidR="00432226">
        <w:rPr>
          <w:color w:val="000000"/>
          <w:spacing w:val="-4"/>
          <w:sz w:val="24"/>
          <w:szCs w:val="24"/>
          <w:lang w:val="bg-BG"/>
        </w:rPr>
        <w:t xml:space="preserve">а на </w:t>
      </w:r>
      <w:r w:rsidR="007C2773">
        <w:rPr>
          <w:color w:val="000000"/>
          <w:spacing w:val="-4"/>
          <w:sz w:val="24"/>
          <w:szCs w:val="24"/>
          <w:lang w:val="bg-BG"/>
        </w:rPr>
        <w:t>чл. 27, ал. 8</w:t>
      </w:r>
      <w:r w:rsidR="00A86405">
        <w:rPr>
          <w:color w:val="000000"/>
          <w:spacing w:val="-4"/>
          <w:sz w:val="24"/>
          <w:szCs w:val="24"/>
          <w:lang w:val="bg-BG"/>
        </w:rPr>
        <w:t>,</w:t>
      </w:r>
      <w:r w:rsidR="008B7C59">
        <w:rPr>
          <w:color w:val="000000"/>
          <w:spacing w:val="-4"/>
          <w:sz w:val="24"/>
          <w:szCs w:val="24"/>
          <w:lang w:val="bg-BG"/>
        </w:rPr>
        <w:t xml:space="preserve"> изречение второ от</w:t>
      </w:r>
      <w:r w:rsidR="00432226">
        <w:rPr>
          <w:color w:val="000000"/>
          <w:spacing w:val="-4"/>
          <w:sz w:val="24"/>
          <w:szCs w:val="24"/>
          <w:lang w:val="bg-BG"/>
        </w:rPr>
        <w:t xml:space="preserve"> ЗСПЗЗ, за имот</w:t>
      </w:r>
      <w:r w:rsidR="00FB3861">
        <w:rPr>
          <w:color w:val="000000"/>
          <w:spacing w:val="-4"/>
          <w:sz w:val="24"/>
          <w:szCs w:val="24"/>
          <w:lang w:val="bg-BG"/>
        </w:rPr>
        <w:t>и</w:t>
      </w:r>
      <w:r>
        <w:rPr>
          <w:color w:val="000000"/>
          <w:spacing w:val="-4"/>
          <w:sz w:val="24"/>
          <w:szCs w:val="24"/>
          <w:lang w:val="bg-BG"/>
        </w:rPr>
        <w:t xml:space="preserve"> частна държавна </w:t>
      </w:r>
      <w:r w:rsidR="00432226">
        <w:rPr>
          <w:color w:val="000000"/>
          <w:sz w:val="24"/>
          <w:szCs w:val="24"/>
          <w:lang w:val="bg-BG"/>
        </w:rPr>
        <w:t>собственост /незает</w:t>
      </w:r>
      <w:r w:rsidR="00FB3861">
        <w:rPr>
          <w:color w:val="000000"/>
          <w:sz w:val="24"/>
          <w:szCs w:val="24"/>
          <w:lang w:val="bg-BG"/>
        </w:rPr>
        <w:t>и</w:t>
      </w:r>
      <w:r>
        <w:rPr>
          <w:color w:val="000000"/>
          <w:sz w:val="24"/>
          <w:szCs w:val="24"/>
          <w:lang w:val="bg-BG"/>
        </w:rPr>
        <w:t xml:space="preserve"> със сгради и съоръжения</w:t>
      </w:r>
      <w:r w:rsidR="00432226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lang w:val="bg-BG"/>
        </w:rPr>
        <w:t xml:space="preserve"> бивша собственост на заличени </w:t>
      </w:r>
      <w:r>
        <w:rPr>
          <w:color w:val="000000"/>
          <w:spacing w:val="-1"/>
          <w:sz w:val="24"/>
          <w:szCs w:val="24"/>
          <w:lang w:val="bg-BG"/>
        </w:rPr>
        <w:t>организации по §</w:t>
      </w:r>
      <w:r w:rsidR="00FB3861">
        <w:rPr>
          <w:color w:val="000000"/>
          <w:spacing w:val="-1"/>
          <w:sz w:val="24"/>
          <w:szCs w:val="24"/>
          <w:lang w:val="bg-BG"/>
        </w:rPr>
        <w:t xml:space="preserve">12 и §29 от ПЗР на ЗСПЗЗ/, </w:t>
      </w:r>
      <w:r w:rsidR="006A63C8">
        <w:rPr>
          <w:color w:val="000000"/>
          <w:spacing w:val="-1"/>
          <w:sz w:val="24"/>
          <w:szCs w:val="24"/>
          <w:lang w:val="bg-BG"/>
        </w:rPr>
        <w:t>не</w:t>
      </w:r>
      <w:r w:rsidR="00FB3861">
        <w:rPr>
          <w:color w:val="000000"/>
          <w:spacing w:val="-1"/>
          <w:sz w:val="24"/>
          <w:szCs w:val="24"/>
          <w:lang w:val="bg-BG"/>
        </w:rPr>
        <w:t>год</w:t>
      </w:r>
      <w:r w:rsidR="006A63C8">
        <w:rPr>
          <w:color w:val="000000"/>
          <w:spacing w:val="-1"/>
          <w:sz w:val="24"/>
          <w:szCs w:val="24"/>
          <w:lang w:val="bg-BG"/>
        </w:rPr>
        <w:t>е</w:t>
      </w:r>
      <w:r w:rsidR="00432226">
        <w:rPr>
          <w:color w:val="000000"/>
          <w:spacing w:val="-1"/>
          <w:sz w:val="24"/>
          <w:szCs w:val="24"/>
          <w:lang w:val="bg-BG"/>
        </w:rPr>
        <w:t>н</w:t>
      </w:r>
      <w:r>
        <w:rPr>
          <w:color w:val="000000"/>
          <w:spacing w:val="-1"/>
          <w:sz w:val="24"/>
          <w:szCs w:val="24"/>
          <w:lang w:val="bg-BG"/>
        </w:rPr>
        <w:t xml:space="preserve"> за земеделско ползване и </w:t>
      </w:r>
      <w:r w:rsidR="00432226">
        <w:rPr>
          <w:color w:val="000000"/>
          <w:spacing w:val="4"/>
          <w:sz w:val="24"/>
          <w:szCs w:val="24"/>
          <w:lang w:val="bg-BG"/>
        </w:rPr>
        <w:t>неподлежащ</w:t>
      </w:r>
      <w:r>
        <w:rPr>
          <w:color w:val="000000"/>
          <w:spacing w:val="4"/>
          <w:sz w:val="24"/>
          <w:szCs w:val="24"/>
          <w:lang w:val="bg-BG"/>
        </w:rPr>
        <w:t xml:space="preserve"> на възстановява</w:t>
      </w:r>
      <w:r w:rsidR="00432226">
        <w:rPr>
          <w:color w:val="000000"/>
          <w:spacing w:val="4"/>
          <w:sz w:val="24"/>
          <w:szCs w:val="24"/>
          <w:lang w:val="bg-BG"/>
        </w:rPr>
        <w:t>не по реда на ЗСПЗЗ, публикуван</w:t>
      </w:r>
      <w:r w:rsidR="00FB3861">
        <w:rPr>
          <w:color w:val="000000"/>
          <w:spacing w:val="4"/>
          <w:sz w:val="24"/>
          <w:szCs w:val="24"/>
          <w:lang w:val="bg-BG"/>
        </w:rPr>
        <w:t>а</w:t>
      </w:r>
      <w:r w:rsidR="009F6A3F">
        <w:rPr>
          <w:color w:val="000000"/>
          <w:spacing w:val="4"/>
          <w:sz w:val="24"/>
          <w:szCs w:val="24"/>
          <w:lang w:val="bg-BG"/>
        </w:rPr>
        <w:t xml:space="preserve"> в</w:t>
      </w:r>
      <w:r>
        <w:rPr>
          <w:color w:val="000000"/>
          <w:spacing w:val="4"/>
          <w:sz w:val="24"/>
          <w:szCs w:val="24"/>
          <w:lang w:val="bg-BG"/>
        </w:rPr>
        <w:t xml:space="preserve"> </w:t>
      </w:r>
      <w:r w:rsidR="009F6A3F" w:rsidRPr="009F6A3F">
        <w:rPr>
          <w:sz w:val="24"/>
          <w:szCs w:val="24"/>
          <w:lang w:val="bg-BG"/>
        </w:rPr>
        <w:t>електронен вестник  „Ало – Сливен</w:t>
      </w:r>
      <w:r w:rsidR="009F6A3F">
        <w:rPr>
          <w:sz w:val="24"/>
          <w:szCs w:val="24"/>
          <w:lang w:val="bg-BG"/>
        </w:rPr>
        <w:t>“</w:t>
      </w:r>
      <w:r w:rsidR="009F6A3F">
        <w:rPr>
          <w:spacing w:val="-1"/>
          <w:sz w:val="24"/>
          <w:szCs w:val="24"/>
          <w:lang w:val="bg-BG"/>
        </w:rPr>
        <w:t xml:space="preserve"> – обява № </w:t>
      </w:r>
      <w:r w:rsidR="005A264B">
        <w:rPr>
          <w:spacing w:val="-1"/>
          <w:sz w:val="24"/>
          <w:szCs w:val="24"/>
          <w:lang w:val="bg-BG"/>
        </w:rPr>
        <w:t>10468718</w:t>
      </w:r>
      <w:r w:rsidR="00FB3861">
        <w:rPr>
          <w:spacing w:val="-1"/>
          <w:sz w:val="24"/>
          <w:szCs w:val="24"/>
          <w:lang w:val="bg-BG"/>
        </w:rPr>
        <w:t>/</w:t>
      </w:r>
      <w:r w:rsidR="005A264B">
        <w:rPr>
          <w:spacing w:val="-1"/>
          <w:sz w:val="24"/>
          <w:szCs w:val="24"/>
          <w:lang w:val="bg-BG"/>
        </w:rPr>
        <w:t>30</w:t>
      </w:r>
      <w:r w:rsidR="00FB3861">
        <w:rPr>
          <w:spacing w:val="-1"/>
          <w:sz w:val="24"/>
          <w:szCs w:val="24"/>
          <w:lang w:val="bg-BG"/>
        </w:rPr>
        <w:t>.</w:t>
      </w:r>
      <w:r w:rsidR="000C3D31">
        <w:rPr>
          <w:spacing w:val="-1"/>
          <w:sz w:val="24"/>
          <w:szCs w:val="24"/>
          <w:lang w:val="bg-BG"/>
        </w:rPr>
        <w:t>0</w:t>
      </w:r>
      <w:r w:rsidR="005A264B">
        <w:rPr>
          <w:spacing w:val="-1"/>
          <w:sz w:val="24"/>
          <w:szCs w:val="24"/>
          <w:lang w:val="bg-BG"/>
        </w:rPr>
        <w:t>7</w:t>
      </w:r>
      <w:r w:rsidR="00FB3861">
        <w:rPr>
          <w:spacing w:val="-1"/>
          <w:sz w:val="24"/>
          <w:szCs w:val="24"/>
          <w:lang w:val="bg-BG"/>
        </w:rPr>
        <w:t>.202</w:t>
      </w:r>
      <w:r w:rsidR="005A264B">
        <w:rPr>
          <w:spacing w:val="-1"/>
          <w:sz w:val="24"/>
          <w:szCs w:val="24"/>
          <w:lang w:val="bg-BG"/>
        </w:rPr>
        <w:t>5</w:t>
      </w:r>
      <w:r w:rsidR="00FB3861">
        <w:rPr>
          <w:spacing w:val="-1"/>
          <w:sz w:val="24"/>
          <w:szCs w:val="24"/>
          <w:lang w:val="bg-BG"/>
        </w:rPr>
        <w:t xml:space="preserve"> г. и Заповед № РД-07-</w:t>
      </w:r>
      <w:r w:rsidR="00212504">
        <w:rPr>
          <w:spacing w:val="-1"/>
          <w:sz w:val="24"/>
          <w:szCs w:val="24"/>
          <w:lang w:val="bg-BG"/>
        </w:rPr>
        <w:t>3</w:t>
      </w:r>
      <w:r w:rsidR="005A264B">
        <w:rPr>
          <w:spacing w:val="-1"/>
          <w:sz w:val="24"/>
          <w:szCs w:val="24"/>
          <w:lang w:val="bg-BG"/>
        </w:rPr>
        <w:t>4</w:t>
      </w:r>
      <w:r w:rsidR="006A63C8">
        <w:rPr>
          <w:spacing w:val="-1"/>
          <w:sz w:val="24"/>
          <w:szCs w:val="24"/>
          <w:lang w:val="bg-BG"/>
        </w:rPr>
        <w:t>/</w:t>
      </w:r>
      <w:r w:rsidR="005A264B">
        <w:rPr>
          <w:spacing w:val="-1"/>
          <w:sz w:val="24"/>
          <w:szCs w:val="24"/>
          <w:lang w:val="bg-BG"/>
        </w:rPr>
        <w:t>01</w:t>
      </w:r>
      <w:r w:rsidR="00FB3861">
        <w:rPr>
          <w:spacing w:val="-1"/>
          <w:sz w:val="24"/>
          <w:szCs w:val="24"/>
          <w:lang w:val="bg-BG"/>
        </w:rPr>
        <w:t>.</w:t>
      </w:r>
      <w:r w:rsidR="005A264B">
        <w:rPr>
          <w:spacing w:val="-1"/>
          <w:sz w:val="24"/>
          <w:szCs w:val="24"/>
          <w:lang w:val="bg-BG"/>
        </w:rPr>
        <w:t>09</w:t>
      </w:r>
      <w:r w:rsidR="006A63C8">
        <w:rPr>
          <w:spacing w:val="-1"/>
          <w:sz w:val="24"/>
          <w:szCs w:val="24"/>
          <w:lang w:val="bg-BG"/>
        </w:rPr>
        <w:t>.202</w:t>
      </w:r>
      <w:r w:rsidR="005A264B">
        <w:rPr>
          <w:spacing w:val="-1"/>
          <w:sz w:val="24"/>
          <w:szCs w:val="24"/>
          <w:lang w:val="bg-BG"/>
        </w:rPr>
        <w:t>5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  <w:lang w:val="bg-BG"/>
        </w:rPr>
        <w:t xml:space="preserve">г. </w:t>
      </w:r>
      <w:r>
        <w:rPr>
          <w:color w:val="000000"/>
          <w:spacing w:val="-1"/>
          <w:sz w:val="24"/>
          <w:szCs w:val="24"/>
          <w:lang w:val="bg-BG"/>
        </w:rPr>
        <w:t xml:space="preserve">на </w:t>
      </w:r>
      <w:r>
        <w:rPr>
          <w:color w:val="000000"/>
          <w:spacing w:val="-3"/>
          <w:sz w:val="24"/>
          <w:szCs w:val="24"/>
          <w:lang w:val="bg-BG"/>
        </w:rPr>
        <w:t>Ди</w:t>
      </w:r>
      <w:r w:rsidR="00FB3861">
        <w:rPr>
          <w:color w:val="000000"/>
          <w:spacing w:val="-3"/>
          <w:sz w:val="24"/>
          <w:szCs w:val="24"/>
          <w:lang w:val="bg-BG"/>
        </w:rPr>
        <w:t>ректора на ОД „Земеделие“ гр.</w:t>
      </w:r>
      <w:r>
        <w:rPr>
          <w:color w:val="000000"/>
          <w:spacing w:val="-3"/>
          <w:sz w:val="24"/>
          <w:szCs w:val="24"/>
          <w:lang w:val="bg-BG"/>
        </w:rPr>
        <w:t xml:space="preserve"> Сливен за определяне състава на тръжната комисия, </w:t>
      </w:r>
      <w:r>
        <w:rPr>
          <w:color w:val="000000"/>
          <w:spacing w:val="-6"/>
          <w:sz w:val="24"/>
          <w:szCs w:val="24"/>
          <w:lang w:val="bg-BG"/>
        </w:rPr>
        <w:t>както следва:</w:t>
      </w:r>
    </w:p>
    <w:p w:rsidR="008D62AC" w:rsidRDefault="008D62AC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4"/>
          <w:szCs w:val="24"/>
          <w:lang w:val="bg-BG"/>
        </w:rPr>
      </w:pPr>
    </w:p>
    <w:p w:rsidR="00FB3861" w:rsidRDefault="008D62AC" w:rsidP="00FB3861">
      <w:p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color w:val="000000"/>
          <w:spacing w:val="-3"/>
          <w:sz w:val="24"/>
          <w:szCs w:val="24"/>
          <w:lang w:val="bg-BG"/>
        </w:rPr>
        <w:tab/>
      </w:r>
      <w:r w:rsidR="00FB3861">
        <w:rPr>
          <w:color w:val="000000"/>
          <w:spacing w:val="-3"/>
          <w:sz w:val="24"/>
          <w:szCs w:val="24"/>
          <w:lang w:val="bg-BG"/>
        </w:rPr>
        <w:t xml:space="preserve">Председател: </w:t>
      </w:r>
      <w:r w:rsidR="009F6A3F">
        <w:rPr>
          <w:color w:val="000000"/>
          <w:spacing w:val="-3"/>
          <w:sz w:val="24"/>
          <w:szCs w:val="24"/>
          <w:lang w:val="bg-BG"/>
        </w:rPr>
        <w:t>РР</w:t>
      </w:r>
      <w:r w:rsidR="00FB3861">
        <w:rPr>
          <w:color w:val="000000"/>
          <w:spacing w:val="-3"/>
          <w:sz w:val="24"/>
          <w:szCs w:val="24"/>
          <w:lang w:val="bg-BG"/>
        </w:rPr>
        <w:t xml:space="preserve"> – Главен </w:t>
      </w:r>
      <w:r w:rsidR="009F6A3F">
        <w:rPr>
          <w:color w:val="000000"/>
          <w:spacing w:val="-3"/>
          <w:sz w:val="24"/>
          <w:szCs w:val="24"/>
          <w:lang w:val="bg-BG"/>
        </w:rPr>
        <w:t>секретар на</w:t>
      </w:r>
      <w:r w:rsidR="00FB3861">
        <w:rPr>
          <w:color w:val="000000"/>
          <w:spacing w:val="-3"/>
          <w:sz w:val="24"/>
          <w:szCs w:val="24"/>
          <w:lang w:val="bg-BG"/>
        </w:rPr>
        <w:t xml:space="preserve"> ОД „Земеделие” гр. Сливен;</w:t>
      </w:r>
    </w:p>
    <w:p w:rsidR="00FB3861" w:rsidRDefault="00FB3861" w:rsidP="00FB3861">
      <w:p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color w:val="000000"/>
          <w:spacing w:val="-3"/>
          <w:sz w:val="24"/>
          <w:szCs w:val="24"/>
          <w:lang w:val="bg-BG"/>
        </w:rPr>
        <w:tab/>
        <w:t xml:space="preserve">Секретар: </w:t>
      </w:r>
      <w:r w:rsidR="00FB7434" w:rsidRPr="00FB7434">
        <w:rPr>
          <w:sz w:val="24"/>
          <w:szCs w:val="24"/>
          <w:lang w:val="bg-BG"/>
        </w:rPr>
        <w:t>ПК –</w:t>
      </w:r>
      <w:r w:rsidR="00FB7434" w:rsidRPr="00FB7434">
        <w:rPr>
          <w:sz w:val="24"/>
          <w:szCs w:val="24"/>
        </w:rPr>
        <w:t xml:space="preserve"> </w:t>
      </w:r>
      <w:r w:rsidR="00FB7434" w:rsidRPr="00FB7434">
        <w:rPr>
          <w:sz w:val="24"/>
          <w:szCs w:val="24"/>
          <w:lang w:val="bg-BG"/>
        </w:rPr>
        <w:t xml:space="preserve">Юрисконсулт </w:t>
      </w:r>
      <w:r w:rsidR="005A264B">
        <w:rPr>
          <w:sz w:val="24"/>
          <w:szCs w:val="24"/>
          <w:lang w:val="bg-BG"/>
        </w:rPr>
        <w:t>в</w:t>
      </w:r>
      <w:r w:rsidR="00FB7434" w:rsidRPr="00FB7434">
        <w:rPr>
          <w:sz w:val="24"/>
          <w:szCs w:val="24"/>
          <w:lang w:val="bg-BG"/>
        </w:rPr>
        <w:t xml:space="preserve"> ОД „Земеделие” гр. Сливен</w:t>
      </w:r>
      <w:r w:rsidR="00FB7434" w:rsidRPr="0061021A">
        <w:t>;</w:t>
      </w:r>
    </w:p>
    <w:p w:rsidR="00FB3861" w:rsidRDefault="00FB3861" w:rsidP="00FB3861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  <w:r>
        <w:rPr>
          <w:color w:val="000000"/>
          <w:spacing w:val="-3"/>
          <w:sz w:val="24"/>
          <w:szCs w:val="24"/>
          <w:lang w:val="bg-BG"/>
        </w:rPr>
        <w:tab/>
        <w:t xml:space="preserve">Член: </w:t>
      </w:r>
      <w:r w:rsidR="009F6A3F">
        <w:rPr>
          <w:sz w:val="24"/>
          <w:szCs w:val="24"/>
          <w:lang w:val="bg-BG"/>
        </w:rPr>
        <w:t>ФМ</w:t>
      </w:r>
      <w:r>
        <w:rPr>
          <w:sz w:val="24"/>
          <w:szCs w:val="24"/>
          <w:lang w:val="bg-BG"/>
        </w:rPr>
        <w:t xml:space="preserve"> – Старши експерт </w:t>
      </w:r>
      <w:r>
        <w:rPr>
          <w:color w:val="000000"/>
          <w:spacing w:val="-3"/>
          <w:sz w:val="24"/>
          <w:szCs w:val="24"/>
          <w:lang w:val="bg-BG"/>
        </w:rPr>
        <w:t>в ОД „Земеделие” гр. Сливен,</w:t>
      </w:r>
    </w:p>
    <w:p w:rsidR="00FB3861" w:rsidRDefault="00FB3861" w:rsidP="00FB3861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>
        <w:rPr>
          <w:sz w:val="24"/>
          <w:szCs w:val="24"/>
          <w:lang w:val="bg-BG"/>
        </w:rPr>
        <w:tab/>
      </w:r>
      <w:r w:rsidRPr="003B362A">
        <w:rPr>
          <w:sz w:val="24"/>
          <w:szCs w:val="24"/>
          <w:lang w:val="bg-BG"/>
        </w:rPr>
        <w:t>Резервни членове:</w:t>
      </w:r>
    </w:p>
    <w:p w:rsidR="00FB3861" w:rsidRDefault="009F6A3F" w:rsidP="00FB3861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 w:rsidR="00F007B1">
        <w:rPr>
          <w:sz w:val="24"/>
          <w:szCs w:val="24"/>
          <w:lang w:val="bg-BG"/>
        </w:rPr>
        <w:tab/>
      </w:r>
      <w:r w:rsidR="005A264B">
        <w:rPr>
          <w:sz w:val="24"/>
          <w:szCs w:val="24"/>
          <w:lang w:val="bg-BG"/>
        </w:rPr>
        <w:t>ИА</w:t>
      </w:r>
      <w:r w:rsidR="00FB3861">
        <w:rPr>
          <w:sz w:val="24"/>
          <w:szCs w:val="24"/>
          <w:lang w:val="bg-BG"/>
        </w:rPr>
        <w:t xml:space="preserve"> – </w:t>
      </w:r>
      <w:r w:rsidR="005A264B">
        <w:rPr>
          <w:sz w:val="24"/>
          <w:szCs w:val="24"/>
          <w:lang w:val="bg-BG"/>
        </w:rPr>
        <w:t>главен</w:t>
      </w:r>
      <w:r w:rsidR="00FB3861">
        <w:rPr>
          <w:sz w:val="24"/>
          <w:szCs w:val="24"/>
          <w:lang w:val="bg-BG"/>
        </w:rPr>
        <w:t xml:space="preserve"> експерт </w:t>
      </w:r>
      <w:r w:rsidR="00FB3861">
        <w:rPr>
          <w:color w:val="000000"/>
          <w:spacing w:val="-3"/>
          <w:sz w:val="24"/>
          <w:szCs w:val="24"/>
          <w:lang w:val="bg-BG"/>
        </w:rPr>
        <w:t>в ОД „Земеделие” гр. Сливен;</w:t>
      </w:r>
    </w:p>
    <w:p w:rsidR="008D62AC" w:rsidRDefault="00FB3861" w:rsidP="00FB3861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  <w:r>
        <w:rPr>
          <w:color w:val="000000"/>
          <w:spacing w:val="-3"/>
          <w:sz w:val="24"/>
          <w:szCs w:val="24"/>
          <w:lang w:val="bg-BG"/>
        </w:rPr>
        <w:tab/>
      </w:r>
      <w:r w:rsidR="00F007B1">
        <w:rPr>
          <w:color w:val="000000"/>
          <w:spacing w:val="-3"/>
          <w:sz w:val="24"/>
          <w:szCs w:val="24"/>
          <w:lang w:val="bg-BG"/>
        </w:rPr>
        <w:tab/>
      </w:r>
      <w:r w:rsidR="009F6A3F">
        <w:rPr>
          <w:color w:val="000000"/>
          <w:spacing w:val="-3"/>
          <w:sz w:val="24"/>
          <w:szCs w:val="24"/>
          <w:lang w:val="bg-BG"/>
        </w:rPr>
        <w:t>НК</w:t>
      </w:r>
      <w:r>
        <w:rPr>
          <w:color w:val="000000"/>
          <w:spacing w:val="-3"/>
          <w:sz w:val="24"/>
          <w:szCs w:val="24"/>
          <w:lang w:val="bg-BG"/>
        </w:rPr>
        <w:t xml:space="preserve"> – </w:t>
      </w:r>
      <w:r w:rsidR="005A264B">
        <w:rPr>
          <w:color w:val="000000"/>
          <w:spacing w:val="-3"/>
          <w:sz w:val="24"/>
          <w:szCs w:val="24"/>
          <w:lang w:val="bg-BG"/>
        </w:rPr>
        <w:t xml:space="preserve">  г</w:t>
      </w:r>
      <w:r w:rsidR="009F6A3F">
        <w:rPr>
          <w:color w:val="000000"/>
          <w:spacing w:val="-3"/>
          <w:sz w:val="24"/>
          <w:szCs w:val="24"/>
          <w:lang w:val="bg-BG"/>
        </w:rPr>
        <w:t>лавен</w:t>
      </w:r>
      <w:r>
        <w:rPr>
          <w:color w:val="000000"/>
          <w:spacing w:val="-3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експерт </w:t>
      </w:r>
      <w:r>
        <w:rPr>
          <w:color w:val="000000"/>
          <w:spacing w:val="-3"/>
          <w:sz w:val="24"/>
          <w:szCs w:val="24"/>
          <w:lang w:val="bg-BG"/>
        </w:rPr>
        <w:t>в ОД „Земеделие” гр. Сливен.</w:t>
      </w:r>
    </w:p>
    <w:p w:rsidR="00FB3861" w:rsidRDefault="00FB3861" w:rsidP="00FB3861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</w:p>
    <w:p w:rsidR="00985677" w:rsidRDefault="008D62AC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5"/>
          <w:sz w:val="24"/>
          <w:szCs w:val="24"/>
          <w:lang w:val="bg-BG"/>
        </w:rPr>
      </w:pP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  <w:lang w:val="bg-BG"/>
        </w:rPr>
        <w:t>В административната сграда на</w:t>
      </w:r>
      <w:r w:rsidR="00FB3861">
        <w:rPr>
          <w:color w:val="000000"/>
          <w:spacing w:val="-4"/>
          <w:sz w:val="24"/>
          <w:szCs w:val="24"/>
          <w:lang w:val="bg-BG"/>
        </w:rPr>
        <w:t xml:space="preserve"> Областна дирекция „Земеделие“ </w:t>
      </w:r>
      <w:r>
        <w:rPr>
          <w:color w:val="000000"/>
          <w:spacing w:val="-4"/>
          <w:sz w:val="24"/>
          <w:szCs w:val="24"/>
          <w:lang w:val="bg-BG"/>
        </w:rPr>
        <w:t xml:space="preserve">гр. Сливен, с </w:t>
      </w:r>
      <w:r>
        <w:rPr>
          <w:color w:val="000000"/>
          <w:spacing w:val="-5"/>
          <w:sz w:val="24"/>
          <w:szCs w:val="24"/>
          <w:lang w:val="bg-BG"/>
        </w:rPr>
        <w:t xml:space="preserve">адрес: гр. Сливен, ул. „Генерал Столипин“ </w:t>
      </w:r>
      <w:r>
        <w:rPr>
          <w:spacing w:val="3"/>
          <w:sz w:val="24"/>
          <w:szCs w:val="24"/>
          <w:lang w:val="bg-BG"/>
        </w:rPr>
        <w:t xml:space="preserve">№ </w:t>
      </w:r>
      <w:r w:rsidR="00985677">
        <w:rPr>
          <w:color w:val="000000"/>
          <w:spacing w:val="-5"/>
          <w:sz w:val="24"/>
          <w:szCs w:val="24"/>
          <w:lang w:val="bg-BG"/>
        </w:rPr>
        <w:t>2, ет. 3</w:t>
      </w:r>
      <w:r w:rsidR="00985677" w:rsidRPr="005353FD">
        <w:rPr>
          <w:color w:val="000000"/>
          <w:spacing w:val="-5"/>
          <w:sz w:val="24"/>
          <w:szCs w:val="24"/>
          <w:lang w:val="bg-BG"/>
        </w:rPr>
        <w:t>, стая</w:t>
      </w:r>
      <w:r w:rsidRPr="005353FD">
        <w:rPr>
          <w:color w:val="000000"/>
          <w:spacing w:val="-5"/>
          <w:sz w:val="24"/>
          <w:szCs w:val="24"/>
        </w:rPr>
        <w:t xml:space="preserve"> </w:t>
      </w:r>
      <w:r w:rsidR="00985677" w:rsidRPr="005353FD">
        <w:rPr>
          <w:color w:val="000000"/>
          <w:spacing w:val="-5"/>
          <w:sz w:val="24"/>
          <w:szCs w:val="24"/>
          <w:lang w:val="bg-BG"/>
        </w:rPr>
        <w:t>3</w:t>
      </w:r>
      <w:r w:rsidR="00F44E7C" w:rsidRPr="005353FD">
        <w:rPr>
          <w:color w:val="000000"/>
          <w:spacing w:val="-5"/>
          <w:sz w:val="24"/>
          <w:szCs w:val="24"/>
          <w:lang w:val="bg-BG"/>
        </w:rPr>
        <w:t>02</w:t>
      </w:r>
      <w:r w:rsidR="00FB3861" w:rsidRPr="005353FD">
        <w:rPr>
          <w:color w:val="000000"/>
          <w:spacing w:val="-5"/>
          <w:sz w:val="24"/>
          <w:szCs w:val="24"/>
          <w:lang w:val="bg-BG"/>
        </w:rPr>
        <w:t xml:space="preserve"> в 1</w:t>
      </w:r>
      <w:r w:rsidR="00AB41C4">
        <w:rPr>
          <w:color w:val="000000"/>
          <w:spacing w:val="-5"/>
          <w:sz w:val="24"/>
          <w:szCs w:val="24"/>
          <w:lang w:val="bg-BG"/>
        </w:rPr>
        <w:t>0</w:t>
      </w:r>
      <w:r w:rsidR="008575A1" w:rsidRPr="005353FD">
        <w:rPr>
          <w:color w:val="000000"/>
          <w:spacing w:val="-5"/>
          <w:sz w:val="24"/>
          <w:szCs w:val="24"/>
          <w:lang w:val="bg-BG"/>
        </w:rPr>
        <w:t>:</w:t>
      </w:r>
      <w:r w:rsidR="00FB7434">
        <w:rPr>
          <w:color w:val="000000"/>
          <w:spacing w:val="-5"/>
          <w:sz w:val="24"/>
          <w:szCs w:val="24"/>
          <w:lang w:val="bg-BG"/>
        </w:rPr>
        <w:t>0</w:t>
      </w:r>
      <w:r w:rsidRPr="005353FD">
        <w:rPr>
          <w:color w:val="000000"/>
          <w:spacing w:val="-5"/>
          <w:sz w:val="24"/>
          <w:szCs w:val="24"/>
          <w:lang w:val="bg-BG"/>
        </w:rPr>
        <w:t>0</w:t>
      </w:r>
      <w:r>
        <w:rPr>
          <w:color w:val="000000"/>
          <w:spacing w:val="-5"/>
          <w:sz w:val="24"/>
          <w:szCs w:val="24"/>
          <w:lang w:val="bg-BG"/>
        </w:rPr>
        <w:t xml:space="preserve"> ч.</w:t>
      </w:r>
      <w:r w:rsidR="00FB3861">
        <w:rPr>
          <w:color w:val="000000"/>
          <w:spacing w:val="-5"/>
          <w:sz w:val="24"/>
          <w:szCs w:val="24"/>
          <w:lang w:val="bg-BG"/>
        </w:rPr>
        <w:t xml:space="preserve"> на </w:t>
      </w:r>
      <w:r w:rsidR="00AB41C4">
        <w:rPr>
          <w:color w:val="000000"/>
          <w:spacing w:val="-5"/>
          <w:sz w:val="24"/>
          <w:szCs w:val="24"/>
          <w:lang w:val="bg-BG"/>
        </w:rPr>
        <w:t>1</w:t>
      </w:r>
      <w:r w:rsidR="005353FD" w:rsidRPr="00212504">
        <w:rPr>
          <w:color w:val="000000"/>
          <w:spacing w:val="-5"/>
          <w:sz w:val="24"/>
          <w:szCs w:val="24"/>
        </w:rPr>
        <w:t>7</w:t>
      </w:r>
      <w:r w:rsidR="00F44E7C" w:rsidRPr="00212504">
        <w:rPr>
          <w:color w:val="000000"/>
          <w:spacing w:val="-5"/>
          <w:sz w:val="24"/>
          <w:szCs w:val="24"/>
          <w:lang w:val="bg-BG"/>
        </w:rPr>
        <w:t>.</w:t>
      </w:r>
      <w:r w:rsidR="00AB41C4">
        <w:rPr>
          <w:color w:val="000000"/>
          <w:spacing w:val="-5"/>
          <w:sz w:val="24"/>
          <w:szCs w:val="24"/>
          <w:lang w:val="bg-BG"/>
        </w:rPr>
        <w:t>09</w:t>
      </w:r>
      <w:r w:rsidR="00FB3861">
        <w:rPr>
          <w:color w:val="000000"/>
          <w:spacing w:val="-5"/>
          <w:sz w:val="24"/>
          <w:szCs w:val="24"/>
          <w:lang w:val="bg-BG"/>
        </w:rPr>
        <w:t>.202</w:t>
      </w:r>
      <w:r w:rsidR="00AB41C4">
        <w:rPr>
          <w:color w:val="000000"/>
          <w:spacing w:val="-5"/>
          <w:sz w:val="24"/>
          <w:szCs w:val="24"/>
          <w:lang w:val="bg-BG"/>
        </w:rPr>
        <w:t>5</w:t>
      </w:r>
      <w:r w:rsidR="00FB3861">
        <w:rPr>
          <w:color w:val="000000"/>
          <w:spacing w:val="-5"/>
          <w:sz w:val="24"/>
          <w:szCs w:val="24"/>
          <w:lang w:val="bg-BG"/>
        </w:rPr>
        <w:t xml:space="preserve"> </w:t>
      </w:r>
      <w:r w:rsidR="00492E2B">
        <w:rPr>
          <w:color w:val="000000"/>
          <w:spacing w:val="-5"/>
          <w:sz w:val="24"/>
          <w:szCs w:val="24"/>
          <w:lang w:val="bg-BG"/>
        </w:rPr>
        <w:t>г.</w:t>
      </w:r>
      <w:r>
        <w:rPr>
          <w:color w:val="000000"/>
          <w:spacing w:val="-5"/>
          <w:sz w:val="24"/>
          <w:szCs w:val="24"/>
          <w:lang w:val="bg-BG"/>
        </w:rPr>
        <w:t xml:space="preserve">, председателя на комисия провери присъствието на </w:t>
      </w:r>
      <w:r w:rsidR="00212FC7">
        <w:rPr>
          <w:color w:val="000000"/>
          <w:spacing w:val="-5"/>
          <w:sz w:val="24"/>
          <w:szCs w:val="24"/>
          <w:lang w:val="bg-BG"/>
        </w:rPr>
        <w:t>членовете на Комисията</w:t>
      </w:r>
      <w:r w:rsidR="00212FC7">
        <w:rPr>
          <w:color w:val="000000"/>
          <w:spacing w:val="-5"/>
          <w:sz w:val="24"/>
          <w:szCs w:val="24"/>
        </w:rPr>
        <w:t>.</w:t>
      </w:r>
      <w:r>
        <w:rPr>
          <w:color w:val="000000"/>
          <w:spacing w:val="-5"/>
          <w:sz w:val="24"/>
          <w:szCs w:val="24"/>
          <w:lang w:val="bg-BG"/>
        </w:rPr>
        <w:t xml:space="preserve"> </w:t>
      </w:r>
      <w:r w:rsidR="00212FC7" w:rsidRPr="00212FC7">
        <w:rPr>
          <w:color w:val="000000"/>
          <w:spacing w:val="-5"/>
          <w:sz w:val="24"/>
          <w:szCs w:val="24"/>
          <w:lang w:val="bg-BG"/>
        </w:rPr>
        <w:t>Регистър – входящ дневник за открити процедури за провеждане на т</w:t>
      </w:r>
      <w:r w:rsidR="004E1823">
        <w:rPr>
          <w:color w:val="000000"/>
          <w:spacing w:val="-5"/>
          <w:sz w:val="24"/>
          <w:szCs w:val="24"/>
          <w:lang w:val="bg-BG"/>
        </w:rPr>
        <w:t xml:space="preserve">ърг по реда на </w:t>
      </w:r>
      <w:r w:rsidR="00E9575E">
        <w:rPr>
          <w:color w:val="000000"/>
          <w:spacing w:val="-5"/>
          <w:sz w:val="24"/>
          <w:szCs w:val="24"/>
          <w:lang w:val="bg-BG"/>
        </w:rPr>
        <w:t>чл. 27, ал. 8</w:t>
      </w:r>
      <w:r w:rsidR="004E1823">
        <w:rPr>
          <w:color w:val="000000"/>
          <w:spacing w:val="-5"/>
          <w:sz w:val="24"/>
          <w:szCs w:val="24"/>
          <w:lang w:val="bg-BG"/>
        </w:rPr>
        <w:t xml:space="preserve"> от ЗСПЗЗ, </w:t>
      </w:r>
      <w:r w:rsidR="00985677">
        <w:rPr>
          <w:color w:val="000000"/>
          <w:spacing w:val="-5"/>
          <w:sz w:val="24"/>
          <w:szCs w:val="24"/>
          <w:lang w:val="bg-BG"/>
        </w:rPr>
        <w:t>както следва:</w:t>
      </w:r>
    </w:p>
    <w:p w:rsidR="00985677" w:rsidRPr="00FB3861" w:rsidRDefault="00985677" w:rsidP="00985677">
      <w:pPr>
        <w:pStyle w:val="ac"/>
        <w:numPr>
          <w:ilvl w:val="0"/>
          <w:numId w:val="6"/>
        </w:numPr>
        <w:shd w:val="clear" w:color="auto" w:fill="FFFFFF"/>
        <w:tabs>
          <w:tab w:val="left" w:pos="426"/>
        </w:tabs>
        <w:spacing w:line="360" w:lineRule="auto"/>
        <w:ind w:right="5"/>
        <w:rPr>
          <w:b/>
          <w:sz w:val="24"/>
          <w:szCs w:val="24"/>
        </w:rPr>
      </w:pPr>
      <w:r w:rsidRPr="001A1171">
        <w:rPr>
          <w:b/>
          <w:sz w:val="24"/>
          <w:szCs w:val="24"/>
        </w:rPr>
        <w:t xml:space="preserve">За </w:t>
      </w:r>
      <w:r w:rsidR="00FB7434">
        <w:rPr>
          <w:b/>
          <w:sz w:val="24"/>
          <w:szCs w:val="24"/>
          <w:lang w:val="bg-BG"/>
        </w:rPr>
        <w:t xml:space="preserve">поземлен </w:t>
      </w:r>
      <w:r w:rsidRPr="001A1171">
        <w:rPr>
          <w:b/>
          <w:sz w:val="24"/>
          <w:szCs w:val="24"/>
        </w:rPr>
        <w:t>имот</w:t>
      </w:r>
      <w:r w:rsidR="00FB7434">
        <w:rPr>
          <w:b/>
          <w:sz w:val="24"/>
          <w:szCs w:val="24"/>
          <w:lang w:val="bg-BG"/>
        </w:rPr>
        <w:t xml:space="preserve"> с идентификатор</w:t>
      </w:r>
      <w:r w:rsidRPr="001A1171">
        <w:rPr>
          <w:b/>
          <w:sz w:val="24"/>
          <w:szCs w:val="24"/>
        </w:rPr>
        <w:t xml:space="preserve"> </w:t>
      </w:r>
      <w:r w:rsidR="00AB41C4">
        <w:rPr>
          <w:b/>
          <w:sz w:val="24"/>
          <w:szCs w:val="24"/>
          <w:lang w:val="bg-BG"/>
        </w:rPr>
        <w:t>07778</w:t>
      </w:r>
      <w:r w:rsidR="00FB7434" w:rsidRPr="00FB7434">
        <w:rPr>
          <w:b/>
          <w:sz w:val="24"/>
          <w:szCs w:val="24"/>
        </w:rPr>
        <w:t>.</w:t>
      </w:r>
      <w:r w:rsidR="00AB41C4">
        <w:rPr>
          <w:b/>
          <w:sz w:val="24"/>
          <w:szCs w:val="24"/>
          <w:lang w:val="bg-BG"/>
        </w:rPr>
        <w:t>22</w:t>
      </w:r>
      <w:r w:rsidR="00FB7434" w:rsidRPr="00FB7434">
        <w:rPr>
          <w:b/>
          <w:sz w:val="24"/>
          <w:szCs w:val="24"/>
        </w:rPr>
        <w:t>.</w:t>
      </w:r>
      <w:r w:rsidR="00AB41C4">
        <w:rPr>
          <w:b/>
          <w:sz w:val="24"/>
          <w:szCs w:val="24"/>
          <w:lang w:val="bg-BG"/>
        </w:rPr>
        <w:t>727</w:t>
      </w:r>
      <w:r w:rsidR="00D13A61" w:rsidRPr="00D13A61">
        <w:rPr>
          <w:b/>
          <w:sz w:val="24"/>
          <w:szCs w:val="24"/>
          <w:lang w:val="bg-BG"/>
        </w:rPr>
        <w:t xml:space="preserve"> </w:t>
      </w:r>
      <w:r w:rsidR="00FB7434">
        <w:rPr>
          <w:b/>
          <w:sz w:val="24"/>
          <w:szCs w:val="24"/>
          <w:lang w:val="bg-BG"/>
        </w:rPr>
        <w:t xml:space="preserve">по КККР </w:t>
      </w:r>
      <w:r w:rsidR="00D13A61" w:rsidRPr="00D13A61">
        <w:rPr>
          <w:b/>
          <w:sz w:val="24"/>
          <w:szCs w:val="24"/>
          <w:lang w:val="bg-BG"/>
        </w:rPr>
        <w:t>на</w:t>
      </w:r>
      <w:r w:rsidR="003614E6">
        <w:rPr>
          <w:b/>
          <w:sz w:val="24"/>
          <w:szCs w:val="24"/>
          <w:lang w:val="bg-BG"/>
        </w:rPr>
        <w:t xml:space="preserve"> </w:t>
      </w:r>
      <w:r w:rsidRPr="001A1171">
        <w:rPr>
          <w:b/>
          <w:sz w:val="24"/>
          <w:szCs w:val="24"/>
        </w:rPr>
        <w:t xml:space="preserve">с. </w:t>
      </w:r>
      <w:r w:rsidR="00AB41C4">
        <w:rPr>
          <w:b/>
          <w:sz w:val="24"/>
          <w:szCs w:val="24"/>
          <w:lang w:val="bg-BG"/>
        </w:rPr>
        <w:t>Бял кладенец</w:t>
      </w:r>
      <w:r>
        <w:rPr>
          <w:b/>
          <w:sz w:val="24"/>
          <w:szCs w:val="24"/>
          <w:lang w:val="bg-BG"/>
        </w:rPr>
        <w:t xml:space="preserve">, общ. </w:t>
      </w:r>
      <w:r w:rsidR="00AB41C4">
        <w:rPr>
          <w:b/>
          <w:sz w:val="24"/>
          <w:szCs w:val="24"/>
          <w:lang w:val="bg-BG"/>
        </w:rPr>
        <w:t>Нова Загора</w:t>
      </w:r>
      <w:r w:rsidR="003614E6">
        <w:rPr>
          <w:b/>
          <w:sz w:val="24"/>
          <w:szCs w:val="24"/>
          <w:lang w:val="bg-BG"/>
        </w:rPr>
        <w:t>.</w:t>
      </w:r>
    </w:p>
    <w:p w:rsidR="008D62AC" w:rsidRDefault="004E1823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5"/>
          <w:sz w:val="24"/>
          <w:szCs w:val="24"/>
          <w:lang w:val="bg-BG"/>
        </w:rPr>
      </w:pPr>
      <w:r>
        <w:rPr>
          <w:color w:val="000000"/>
          <w:spacing w:val="-5"/>
          <w:sz w:val="24"/>
          <w:szCs w:val="24"/>
          <w:lang w:val="bg-BG"/>
        </w:rPr>
        <w:t>е</w:t>
      </w:r>
      <w:r w:rsidR="00212FC7" w:rsidRPr="00212FC7">
        <w:rPr>
          <w:color w:val="000000"/>
          <w:spacing w:val="-5"/>
          <w:sz w:val="24"/>
          <w:szCs w:val="24"/>
          <w:lang w:val="bg-BG"/>
        </w:rPr>
        <w:t xml:space="preserve"> предаден на т</w:t>
      </w:r>
      <w:r w:rsidR="00212FC7">
        <w:rPr>
          <w:color w:val="000000"/>
          <w:spacing w:val="-5"/>
          <w:sz w:val="24"/>
          <w:szCs w:val="24"/>
          <w:lang w:val="bg-BG"/>
        </w:rPr>
        <w:t xml:space="preserve">ръжната комисия с протокол от </w:t>
      </w:r>
      <w:r w:rsidR="00AB41C4">
        <w:rPr>
          <w:color w:val="000000"/>
          <w:spacing w:val="-5"/>
          <w:sz w:val="24"/>
          <w:szCs w:val="24"/>
          <w:lang w:val="bg-BG"/>
        </w:rPr>
        <w:t>1</w:t>
      </w:r>
      <w:r w:rsidR="00FB7434">
        <w:rPr>
          <w:color w:val="000000"/>
          <w:spacing w:val="-5"/>
          <w:sz w:val="24"/>
          <w:szCs w:val="24"/>
          <w:lang w:val="bg-BG"/>
        </w:rPr>
        <w:t>7</w:t>
      </w:r>
      <w:r w:rsidR="00FB3861">
        <w:rPr>
          <w:color w:val="000000"/>
          <w:spacing w:val="-5"/>
          <w:sz w:val="24"/>
          <w:szCs w:val="24"/>
          <w:lang w:val="bg-BG"/>
        </w:rPr>
        <w:t>.</w:t>
      </w:r>
      <w:r w:rsidR="00AB41C4">
        <w:rPr>
          <w:color w:val="000000"/>
          <w:spacing w:val="-5"/>
          <w:sz w:val="24"/>
          <w:szCs w:val="24"/>
          <w:lang w:val="bg-BG"/>
        </w:rPr>
        <w:t>09</w:t>
      </w:r>
      <w:r w:rsidR="00FB3861">
        <w:rPr>
          <w:color w:val="000000"/>
          <w:spacing w:val="-5"/>
          <w:sz w:val="24"/>
          <w:szCs w:val="24"/>
          <w:lang w:val="bg-BG"/>
        </w:rPr>
        <w:t>.202</w:t>
      </w:r>
      <w:r w:rsidR="00AB41C4">
        <w:rPr>
          <w:color w:val="000000"/>
          <w:spacing w:val="-5"/>
          <w:sz w:val="24"/>
          <w:szCs w:val="24"/>
          <w:lang w:val="bg-BG"/>
        </w:rPr>
        <w:t>5</w:t>
      </w:r>
      <w:r w:rsidR="00212FC7" w:rsidRPr="00212FC7">
        <w:rPr>
          <w:color w:val="000000"/>
          <w:spacing w:val="-5"/>
          <w:sz w:val="24"/>
          <w:szCs w:val="24"/>
          <w:lang w:val="bg-BG"/>
        </w:rPr>
        <w:t xml:space="preserve"> г. от </w:t>
      </w:r>
      <w:r w:rsidR="003614E6" w:rsidRPr="00B43272">
        <w:rPr>
          <w:color w:val="000000"/>
          <w:spacing w:val="-5"/>
          <w:sz w:val="24"/>
          <w:szCs w:val="24"/>
          <w:lang w:val="bg-BG"/>
        </w:rPr>
        <w:t>ВД</w:t>
      </w:r>
      <w:bookmarkStart w:id="0" w:name="_GoBack"/>
      <w:bookmarkEnd w:id="0"/>
      <w:r w:rsidR="00212FC7">
        <w:rPr>
          <w:color w:val="000000"/>
          <w:spacing w:val="-5"/>
          <w:sz w:val="24"/>
          <w:szCs w:val="24"/>
          <w:lang w:val="bg-BG"/>
        </w:rPr>
        <w:t xml:space="preserve"> – главен</w:t>
      </w:r>
      <w:r w:rsidR="00212FC7" w:rsidRPr="00212FC7">
        <w:rPr>
          <w:color w:val="000000"/>
          <w:spacing w:val="-5"/>
          <w:sz w:val="24"/>
          <w:szCs w:val="24"/>
          <w:lang w:val="bg-BG"/>
        </w:rPr>
        <w:t xml:space="preserve"> специалист в Дирекция </w:t>
      </w:r>
      <w:r w:rsidR="00212FC7">
        <w:rPr>
          <w:color w:val="000000"/>
          <w:spacing w:val="-5"/>
          <w:sz w:val="24"/>
          <w:szCs w:val="24"/>
          <w:lang w:val="bg-BG"/>
        </w:rPr>
        <w:t>„</w:t>
      </w:r>
      <w:r w:rsidR="00212FC7" w:rsidRPr="00212FC7">
        <w:rPr>
          <w:color w:val="000000"/>
          <w:spacing w:val="-5"/>
          <w:sz w:val="24"/>
          <w:szCs w:val="24"/>
          <w:lang w:val="bg-BG"/>
        </w:rPr>
        <w:t>АПФСДЧР</w:t>
      </w:r>
      <w:r w:rsidR="00212FC7">
        <w:rPr>
          <w:color w:val="000000"/>
          <w:spacing w:val="-5"/>
          <w:sz w:val="24"/>
          <w:szCs w:val="24"/>
          <w:lang w:val="bg-BG"/>
        </w:rPr>
        <w:t>“</w:t>
      </w:r>
      <w:r w:rsidR="00FB3861">
        <w:rPr>
          <w:color w:val="000000"/>
          <w:spacing w:val="-5"/>
          <w:sz w:val="24"/>
          <w:szCs w:val="24"/>
          <w:lang w:val="bg-BG"/>
        </w:rPr>
        <w:t>, ОД ”Земеделие”</w:t>
      </w:r>
      <w:r w:rsidR="00212FC7" w:rsidRPr="00212FC7">
        <w:rPr>
          <w:color w:val="000000"/>
          <w:spacing w:val="-5"/>
          <w:sz w:val="24"/>
          <w:szCs w:val="24"/>
          <w:lang w:val="bg-BG"/>
        </w:rPr>
        <w:t xml:space="preserve"> гр. </w:t>
      </w:r>
      <w:r w:rsidR="00212FC7">
        <w:rPr>
          <w:color w:val="000000"/>
          <w:spacing w:val="-5"/>
          <w:sz w:val="24"/>
          <w:szCs w:val="24"/>
          <w:lang w:val="bg-BG"/>
        </w:rPr>
        <w:t>Сливен</w:t>
      </w:r>
      <w:r w:rsidR="00212FC7" w:rsidRPr="00212FC7">
        <w:rPr>
          <w:color w:val="000000"/>
          <w:spacing w:val="-5"/>
          <w:sz w:val="24"/>
          <w:szCs w:val="24"/>
          <w:lang w:val="bg-BG"/>
        </w:rPr>
        <w:t xml:space="preserve">. </w:t>
      </w:r>
    </w:p>
    <w:p w:rsidR="00EE032F" w:rsidRDefault="001C3406" w:rsidP="00EE032F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  <w:r>
        <w:rPr>
          <w:color w:val="000000"/>
          <w:spacing w:val="-3"/>
          <w:sz w:val="24"/>
          <w:szCs w:val="24"/>
          <w:lang w:val="bg-BG"/>
        </w:rPr>
        <w:tab/>
      </w:r>
    </w:p>
    <w:p w:rsidR="00754285" w:rsidRPr="00EE032F" w:rsidRDefault="00EE032F" w:rsidP="00EE032F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b/>
          <w:sz w:val="24"/>
          <w:szCs w:val="24"/>
          <w:lang w:val="bg-BG"/>
        </w:rPr>
      </w:pPr>
      <w:r>
        <w:rPr>
          <w:color w:val="000000"/>
          <w:spacing w:val="-3"/>
          <w:sz w:val="24"/>
          <w:szCs w:val="24"/>
          <w:lang w:val="bg-BG"/>
        </w:rPr>
        <w:tab/>
      </w:r>
      <w:r w:rsidR="004E1823" w:rsidRPr="00EE032F">
        <w:rPr>
          <w:b/>
          <w:color w:val="000000"/>
          <w:spacing w:val="-3"/>
          <w:sz w:val="24"/>
          <w:szCs w:val="24"/>
          <w:lang w:val="bg-BG"/>
        </w:rPr>
        <w:t>След извършване на проверка, относно постъпили заявления – оферти за гореописани</w:t>
      </w:r>
      <w:r w:rsidR="003614E6">
        <w:rPr>
          <w:b/>
          <w:color w:val="000000"/>
          <w:spacing w:val="-3"/>
          <w:sz w:val="24"/>
          <w:szCs w:val="24"/>
          <w:lang w:val="bg-BG"/>
        </w:rPr>
        <w:t>я</w:t>
      </w:r>
      <w:r w:rsidR="004E1823" w:rsidRPr="00EE032F">
        <w:rPr>
          <w:b/>
          <w:color w:val="000000"/>
          <w:spacing w:val="-3"/>
          <w:sz w:val="24"/>
          <w:szCs w:val="24"/>
          <w:lang w:val="bg-BG"/>
        </w:rPr>
        <w:t xml:space="preserve"> имот</w:t>
      </w:r>
      <w:r w:rsidRPr="00EE032F">
        <w:rPr>
          <w:b/>
          <w:color w:val="000000"/>
          <w:spacing w:val="-3"/>
          <w:sz w:val="24"/>
          <w:szCs w:val="24"/>
          <w:lang w:val="bg-BG"/>
        </w:rPr>
        <w:t>,</w:t>
      </w:r>
      <w:r w:rsidR="004E1823" w:rsidRPr="00EE032F">
        <w:rPr>
          <w:b/>
          <w:color w:val="000000"/>
          <w:spacing w:val="-3"/>
          <w:sz w:val="24"/>
          <w:szCs w:val="24"/>
          <w:lang w:val="bg-BG"/>
        </w:rPr>
        <w:t xml:space="preserve"> </w:t>
      </w:r>
      <w:r w:rsidRPr="00EE032F">
        <w:rPr>
          <w:b/>
          <w:color w:val="000000"/>
          <w:spacing w:val="-3"/>
          <w:sz w:val="24"/>
          <w:szCs w:val="24"/>
          <w:lang w:val="bg-BG"/>
        </w:rPr>
        <w:t xml:space="preserve">Комисията </w:t>
      </w:r>
      <w:r w:rsidR="004E1823" w:rsidRPr="00EE032F">
        <w:rPr>
          <w:b/>
          <w:color w:val="000000"/>
          <w:spacing w:val="-3"/>
          <w:sz w:val="24"/>
          <w:szCs w:val="24"/>
          <w:lang w:val="bg-BG"/>
        </w:rPr>
        <w:t>установи, че</w:t>
      </w:r>
      <w:r w:rsidRPr="00EE032F">
        <w:rPr>
          <w:b/>
          <w:color w:val="000000"/>
          <w:spacing w:val="-3"/>
          <w:sz w:val="24"/>
          <w:szCs w:val="24"/>
          <w:lang w:val="bg-BG"/>
        </w:rPr>
        <w:t xml:space="preserve"> до изтичане крайния срок на</w:t>
      </w:r>
      <w:r w:rsidR="004E1823" w:rsidRPr="00EE032F">
        <w:rPr>
          <w:b/>
          <w:color w:val="000000"/>
          <w:spacing w:val="-3"/>
          <w:sz w:val="24"/>
          <w:szCs w:val="24"/>
          <w:lang w:val="bg-BG"/>
        </w:rPr>
        <w:t xml:space="preserve"> </w:t>
      </w:r>
      <w:r w:rsidR="00AB41C4">
        <w:rPr>
          <w:b/>
          <w:color w:val="000000"/>
          <w:spacing w:val="-3"/>
          <w:sz w:val="24"/>
          <w:szCs w:val="24"/>
          <w:lang w:val="bg-BG"/>
        </w:rPr>
        <w:t>29</w:t>
      </w:r>
      <w:r w:rsidR="004E1823" w:rsidRPr="00EE032F">
        <w:rPr>
          <w:b/>
          <w:color w:val="000000"/>
          <w:spacing w:val="-3"/>
          <w:sz w:val="24"/>
          <w:szCs w:val="24"/>
          <w:lang w:val="bg-BG"/>
        </w:rPr>
        <w:t>.</w:t>
      </w:r>
      <w:r w:rsidR="00AB41C4">
        <w:rPr>
          <w:b/>
          <w:color w:val="000000"/>
          <w:spacing w:val="-3"/>
          <w:sz w:val="24"/>
          <w:szCs w:val="24"/>
          <w:lang w:val="bg-BG"/>
        </w:rPr>
        <w:t>08</w:t>
      </w:r>
      <w:r w:rsidR="004E1823" w:rsidRPr="00EE032F">
        <w:rPr>
          <w:b/>
          <w:color w:val="000000"/>
          <w:spacing w:val="-3"/>
          <w:sz w:val="24"/>
          <w:szCs w:val="24"/>
          <w:lang w:val="bg-BG"/>
        </w:rPr>
        <w:t>.202</w:t>
      </w:r>
      <w:r w:rsidR="00AB41C4">
        <w:rPr>
          <w:b/>
          <w:color w:val="000000"/>
          <w:spacing w:val="-3"/>
          <w:sz w:val="24"/>
          <w:szCs w:val="24"/>
          <w:lang w:val="bg-BG"/>
        </w:rPr>
        <w:t>5</w:t>
      </w:r>
      <w:r w:rsidR="004E1823" w:rsidRPr="00EE032F">
        <w:rPr>
          <w:b/>
          <w:color w:val="000000"/>
          <w:spacing w:val="-3"/>
          <w:sz w:val="24"/>
          <w:szCs w:val="24"/>
          <w:lang w:val="bg-BG"/>
        </w:rPr>
        <w:t xml:space="preserve"> г., </w:t>
      </w:r>
      <w:r w:rsidR="003614E6">
        <w:rPr>
          <w:b/>
          <w:color w:val="000000"/>
          <w:spacing w:val="-3"/>
          <w:sz w:val="24"/>
          <w:szCs w:val="24"/>
          <w:lang w:val="bg-BG"/>
        </w:rPr>
        <w:lastRenderedPageBreak/>
        <w:t>съгласно Заповед № РД-04-</w:t>
      </w:r>
      <w:r w:rsidR="00AB41C4">
        <w:rPr>
          <w:b/>
          <w:color w:val="000000"/>
          <w:spacing w:val="-3"/>
          <w:sz w:val="24"/>
          <w:szCs w:val="24"/>
          <w:lang w:val="bg-BG"/>
        </w:rPr>
        <w:t>63</w:t>
      </w:r>
      <w:r w:rsidRPr="00EE032F">
        <w:rPr>
          <w:b/>
          <w:color w:val="000000"/>
          <w:spacing w:val="-3"/>
          <w:sz w:val="24"/>
          <w:szCs w:val="24"/>
          <w:lang w:val="bg-BG"/>
        </w:rPr>
        <w:t>/</w:t>
      </w:r>
      <w:r w:rsidR="00AB41C4">
        <w:rPr>
          <w:b/>
          <w:color w:val="000000"/>
          <w:spacing w:val="-3"/>
          <w:sz w:val="24"/>
          <w:szCs w:val="24"/>
          <w:lang w:val="bg-BG"/>
        </w:rPr>
        <w:t>30</w:t>
      </w:r>
      <w:r w:rsidR="003614E6">
        <w:rPr>
          <w:b/>
          <w:color w:val="000000"/>
          <w:spacing w:val="-3"/>
          <w:sz w:val="24"/>
          <w:szCs w:val="24"/>
          <w:lang w:val="bg-BG"/>
        </w:rPr>
        <w:t>.</w:t>
      </w:r>
      <w:r w:rsidR="00FB7434">
        <w:rPr>
          <w:b/>
          <w:color w:val="000000"/>
          <w:spacing w:val="-3"/>
          <w:sz w:val="24"/>
          <w:szCs w:val="24"/>
          <w:lang w:val="bg-BG"/>
        </w:rPr>
        <w:t>0</w:t>
      </w:r>
      <w:r w:rsidR="00AB41C4">
        <w:rPr>
          <w:b/>
          <w:color w:val="000000"/>
          <w:spacing w:val="-3"/>
          <w:sz w:val="24"/>
          <w:szCs w:val="24"/>
          <w:lang w:val="bg-BG"/>
        </w:rPr>
        <w:t>7</w:t>
      </w:r>
      <w:r w:rsidRPr="00EE032F">
        <w:rPr>
          <w:b/>
          <w:color w:val="000000"/>
          <w:spacing w:val="-3"/>
          <w:sz w:val="24"/>
          <w:szCs w:val="24"/>
          <w:lang w:val="bg-BG"/>
        </w:rPr>
        <w:t>.202</w:t>
      </w:r>
      <w:r w:rsidR="00AB41C4">
        <w:rPr>
          <w:b/>
          <w:color w:val="000000"/>
          <w:spacing w:val="-3"/>
          <w:sz w:val="24"/>
          <w:szCs w:val="24"/>
          <w:lang w:val="bg-BG"/>
        </w:rPr>
        <w:t>5</w:t>
      </w:r>
      <w:r w:rsidRPr="00EE032F">
        <w:rPr>
          <w:b/>
          <w:color w:val="000000"/>
          <w:spacing w:val="-3"/>
          <w:sz w:val="24"/>
          <w:szCs w:val="24"/>
          <w:lang w:val="bg-BG"/>
        </w:rPr>
        <w:t xml:space="preserve"> г. </w:t>
      </w:r>
      <w:r w:rsidR="004E1823" w:rsidRPr="00EE032F">
        <w:rPr>
          <w:b/>
          <w:color w:val="000000"/>
          <w:spacing w:val="-3"/>
          <w:sz w:val="24"/>
          <w:szCs w:val="24"/>
          <w:lang w:val="bg-BG"/>
        </w:rPr>
        <w:t>на Директора на ОД „Земеделие“ гр. Сливен</w:t>
      </w:r>
      <w:r w:rsidRPr="00EE032F">
        <w:rPr>
          <w:b/>
          <w:color w:val="000000"/>
          <w:spacing w:val="-3"/>
          <w:sz w:val="24"/>
          <w:szCs w:val="24"/>
          <w:lang w:val="bg-BG"/>
        </w:rPr>
        <w:t>,</w:t>
      </w:r>
      <w:r w:rsidR="004E1823" w:rsidRPr="00EE032F">
        <w:rPr>
          <w:b/>
          <w:color w:val="000000"/>
          <w:spacing w:val="-3"/>
          <w:sz w:val="24"/>
          <w:szCs w:val="24"/>
          <w:lang w:val="bg-BG"/>
        </w:rPr>
        <w:t xml:space="preserve"> </w:t>
      </w:r>
      <w:r w:rsidRPr="00EE032F">
        <w:rPr>
          <w:b/>
          <w:color w:val="000000"/>
          <w:spacing w:val="-3"/>
          <w:sz w:val="24"/>
          <w:szCs w:val="24"/>
          <w:lang w:val="bg-BG"/>
        </w:rPr>
        <w:t>НЯМА</w:t>
      </w:r>
      <w:r w:rsidR="004E1823" w:rsidRPr="00EE032F">
        <w:rPr>
          <w:b/>
          <w:color w:val="000000"/>
          <w:spacing w:val="-3"/>
          <w:sz w:val="24"/>
          <w:szCs w:val="24"/>
          <w:lang w:val="bg-BG"/>
        </w:rPr>
        <w:t xml:space="preserve"> постъпили пликове, респективно оферти за участие в обявения търг по реда на чл.</w:t>
      </w:r>
      <w:r w:rsidRPr="00EE032F">
        <w:rPr>
          <w:b/>
          <w:color w:val="000000"/>
          <w:spacing w:val="-4"/>
          <w:sz w:val="24"/>
          <w:szCs w:val="24"/>
          <w:lang w:val="bg-BG"/>
        </w:rPr>
        <w:t xml:space="preserve"> 27, ал. 8, изречение второ от ЗСПЗЗ.</w:t>
      </w:r>
    </w:p>
    <w:p w:rsidR="00754285" w:rsidRDefault="00993784" w:rsidP="006C39D3">
      <w:pPr>
        <w:tabs>
          <w:tab w:val="left" w:pos="0"/>
        </w:tabs>
        <w:spacing w:line="360" w:lineRule="auto"/>
        <w:jc w:val="both"/>
        <w:rPr>
          <w:lang w:val="bg-BG"/>
        </w:rPr>
      </w:pPr>
      <w:r>
        <w:rPr>
          <w:lang w:val="bg-BG"/>
        </w:rPr>
        <w:tab/>
      </w:r>
    </w:p>
    <w:p w:rsidR="00E039A5" w:rsidRPr="00D345D5" w:rsidRDefault="00D345D5" w:rsidP="00D345D5">
      <w:pPr>
        <w:spacing w:line="360" w:lineRule="auto"/>
        <w:jc w:val="center"/>
        <w:rPr>
          <w:b/>
          <w:sz w:val="24"/>
          <w:szCs w:val="24"/>
        </w:rPr>
      </w:pPr>
      <w:r w:rsidRPr="00D345D5">
        <w:rPr>
          <w:b/>
          <w:sz w:val="24"/>
          <w:szCs w:val="24"/>
          <w:lang w:val="bg-BG"/>
        </w:rPr>
        <w:t>След к</w:t>
      </w:r>
      <w:r w:rsidR="00E039A5" w:rsidRPr="00D345D5">
        <w:rPr>
          <w:b/>
          <w:sz w:val="24"/>
          <w:szCs w:val="24"/>
        </w:rPr>
        <w:t>ато взе предвид гореизложеното, комисията</w:t>
      </w:r>
    </w:p>
    <w:p w:rsidR="00E039A5" w:rsidRPr="00D345D5" w:rsidRDefault="00E039A5" w:rsidP="00D345D5">
      <w:pPr>
        <w:spacing w:line="360" w:lineRule="auto"/>
        <w:jc w:val="center"/>
        <w:rPr>
          <w:b/>
          <w:sz w:val="24"/>
          <w:szCs w:val="24"/>
        </w:rPr>
      </w:pPr>
      <w:r w:rsidRPr="00D345D5">
        <w:rPr>
          <w:b/>
          <w:sz w:val="24"/>
          <w:szCs w:val="24"/>
        </w:rPr>
        <w:t>РЕШИ:</w:t>
      </w:r>
    </w:p>
    <w:p w:rsidR="00E039A5" w:rsidRPr="00E039A5" w:rsidRDefault="00E039A5" w:rsidP="00E039A5">
      <w:pPr>
        <w:pStyle w:val="ac"/>
        <w:spacing w:line="360" w:lineRule="auto"/>
        <w:ind w:left="1080"/>
        <w:jc w:val="both"/>
        <w:rPr>
          <w:sz w:val="24"/>
          <w:szCs w:val="24"/>
        </w:rPr>
      </w:pPr>
    </w:p>
    <w:p w:rsidR="00D84649" w:rsidRPr="00212504" w:rsidRDefault="00E039A5" w:rsidP="00E039A5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E039A5">
        <w:rPr>
          <w:sz w:val="24"/>
          <w:szCs w:val="24"/>
        </w:rPr>
        <w:t xml:space="preserve">На основание чл. </w:t>
      </w:r>
      <w:r w:rsidR="00690B22" w:rsidRPr="00E94061">
        <w:rPr>
          <w:sz w:val="24"/>
          <w:szCs w:val="24"/>
          <w:lang w:val="bg-BG"/>
        </w:rPr>
        <w:t>56л, ал.6</w:t>
      </w:r>
      <w:r w:rsidRPr="00E94061">
        <w:rPr>
          <w:sz w:val="24"/>
          <w:szCs w:val="24"/>
        </w:rPr>
        <w:t xml:space="preserve"> от ППЗСПЗЗ,</w:t>
      </w:r>
      <w:r w:rsidRPr="00E039A5">
        <w:rPr>
          <w:sz w:val="24"/>
          <w:szCs w:val="24"/>
        </w:rPr>
        <w:t xml:space="preserve"> се прекратява тръжната процедура по отношение на </w:t>
      </w:r>
      <w:r w:rsidR="00FB7434">
        <w:rPr>
          <w:sz w:val="24"/>
          <w:szCs w:val="24"/>
          <w:lang w:val="bg-BG"/>
        </w:rPr>
        <w:t xml:space="preserve">поземлен </w:t>
      </w:r>
      <w:r w:rsidRPr="00E039A5">
        <w:rPr>
          <w:sz w:val="24"/>
          <w:szCs w:val="24"/>
        </w:rPr>
        <w:t xml:space="preserve">имот </w:t>
      </w:r>
      <w:r w:rsidR="00FB7434">
        <w:rPr>
          <w:sz w:val="24"/>
          <w:szCs w:val="24"/>
          <w:lang w:val="bg-BG"/>
        </w:rPr>
        <w:t>с идентификатор</w:t>
      </w:r>
      <w:r w:rsidR="003614E6" w:rsidRPr="003614E6">
        <w:rPr>
          <w:sz w:val="24"/>
          <w:szCs w:val="24"/>
        </w:rPr>
        <w:t xml:space="preserve"> </w:t>
      </w:r>
      <w:r w:rsidR="00D13A61" w:rsidRPr="00D13A61">
        <w:rPr>
          <w:sz w:val="24"/>
          <w:szCs w:val="24"/>
        </w:rPr>
        <w:t xml:space="preserve">по </w:t>
      </w:r>
      <w:r w:rsidR="00FB7434">
        <w:rPr>
          <w:sz w:val="24"/>
          <w:szCs w:val="24"/>
          <w:lang w:val="bg-BG"/>
        </w:rPr>
        <w:t xml:space="preserve">КККР </w:t>
      </w:r>
      <w:r w:rsidR="00D13A61" w:rsidRPr="00D13A61">
        <w:rPr>
          <w:sz w:val="24"/>
          <w:szCs w:val="24"/>
          <w:lang w:val="bg-BG"/>
        </w:rPr>
        <w:t>на</w:t>
      </w:r>
      <w:r w:rsidR="003614E6" w:rsidRPr="003614E6">
        <w:rPr>
          <w:sz w:val="24"/>
          <w:szCs w:val="24"/>
          <w:lang w:val="bg-BG"/>
        </w:rPr>
        <w:t xml:space="preserve"> </w:t>
      </w:r>
      <w:r w:rsidR="003614E6" w:rsidRPr="003614E6">
        <w:rPr>
          <w:sz w:val="24"/>
          <w:szCs w:val="24"/>
        </w:rPr>
        <w:t xml:space="preserve">с. </w:t>
      </w:r>
      <w:r w:rsidR="00AB41C4">
        <w:rPr>
          <w:sz w:val="24"/>
          <w:szCs w:val="24"/>
          <w:lang w:val="bg-BG"/>
        </w:rPr>
        <w:t>Бял кладенец</w:t>
      </w:r>
      <w:r w:rsidR="003614E6" w:rsidRPr="003614E6">
        <w:rPr>
          <w:sz w:val="24"/>
          <w:szCs w:val="24"/>
          <w:lang w:val="bg-BG"/>
        </w:rPr>
        <w:t xml:space="preserve">, общ. </w:t>
      </w:r>
      <w:r w:rsidR="00AB41C4">
        <w:rPr>
          <w:sz w:val="24"/>
          <w:szCs w:val="24"/>
          <w:lang w:val="bg-BG"/>
        </w:rPr>
        <w:t>Нова Загора</w:t>
      </w:r>
      <w:r w:rsidRPr="00E039A5">
        <w:rPr>
          <w:sz w:val="24"/>
          <w:szCs w:val="24"/>
        </w:rPr>
        <w:t xml:space="preserve"> с площ </w:t>
      </w:r>
      <w:r w:rsidR="00AB41C4">
        <w:rPr>
          <w:sz w:val="24"/>
          <w:szCs w:val="24"/>
          <w:lang w:val="bg-BG"/>
        </w:rPr>
        <w:t>2</w:t>
      </w:r>
      <w:r w:rsidR="00CD3F1F">
        <w:rPr>
          <w:sz w:val="24"/>
          <w:szCs w:val="24"/>
          <w:lang w:val="bg-BG"/>
        </w:rPr>
        <w:t>,</w:t>
      </w:r>
      <w:r w:rsidR="00AB41C4">
        <w:rPr>
          <w:sz w:val="24"/>
          <w:szCs w:val="24"/>
          <w:lang w:val="bg-BG"/>
        </w:rPr>
        <w:t>254</w:t>
      </w:r>
      <w:r w:rsidRPr="00E039A5">
        <w:rPr>
          <w:sz w:val="24"/>
          <w:szCs w:val="24"/>
        </w:rPr>
        <w:t xml:space="preserve"> дка</w:t>
      </w:r>
      <w:r w:rsidR="00212504">
        <w:rPr>
          <w:sz w:val="24"/>
          <w:szCs w:val="24"/>
          <w:lang w:val="bg-BG"/>
        </w:rPr>
        <w:t>,</w:t>
      </w:r>
      <w:r w:rsidR="00CD3F1F">
        <w:rPr>
          <w:sz w:val="24"/>
          <w:szCs w:val="24"/>
          <w:lang w:val="bg-BG"/>
        </w:rPr>
        <w:t xml:space="preserve"> </w:t>
      </w:r>
      <w:r w:rsidRPr="00E039A5">
        <w:rPr>
          <w:sz w:val="24"/>
          <w:szCs w:val="24"/>
        </w:rPr>
        <w:t>обявен</w:t>
      </w:r>
      <w:r w:rsidR="00CD3F1F">
        <w:rPr>
          <w:sz w:val="24"/>
          <w:szCs w:val="24"/>
        </w:rPr>
        <w:t xml:space="preserve"> със </w:t>
      </w:r>
      <w:r w:rsidR="00CD3F1F">
        <w:rPr>
          <w:sz w:val="24"/>
          <w:szCs w:val="24"/>
          <w:lang w:val="bg-BG"/>
        </w:rPr>
        <w:t>З</w:t>
      </w:r>
      <w:r w:rsidRPr="00E039A5">
        <w:rPr>
          <w:sz w:val="24"/>
          <w:szCs w:val="24"/>
        </w:rPr>
        <w:t>аповед №</w:t>
      </w:r>
      <w:r w:rsidR="00CD3F1F">
        <w:rPr>
          <w:sz w:val="24"/>
          <w:szCs w:val="24"/>
          <w:lang w:val="bg-BG"/>
        </w:rPr>
        <w:t xml:space="preserve"> РД-04-</w:t>
      </w:r>
      <w:r w:rsidR="00AB41C4">
        <w:rPr>
          <w:sz w:val="24"/>
          <w:szCs w:val="24"/>
          <w:lang w:val="bg-BG"/>
        </w:rPr>
        <w:t>63</w:t>
      </w:r>
      <w:r>
        <w:rPr>
          <w:sz w:val="24"/>
          <w:szCs w:val="24"/>
        </w:rPr>
        <w:t>/</w:t>
      </w:r>
      <w:r w:rsidR="00AB41C4">
        <w:rPr>
          <w:sz w:val="24"/>
          <w:szCs w:val="24"/>
          <w:lang w:val="bg-BG"/>
        </w:rPr>
        <w:t>30</w:t>
      </w:r>
      <w:r w:rsidR="00CD3F1F">
        <w:rPr>
          <w:sz w:val="24"/>
          <w:szCs w:val="24"/>
        </w:rPr>
        <w:t>.</w:t>
      </w:r>
      <w:r w:rsidR="00FB7434">
        <w:rPr>
          <w:sz w:val="24"/>
          <w:szCs w:val="24"/>
          <w:lang w:val="bg-BG"/>
        </w:rPr>
        <w:t>0</w:t>
      </w:r>
      <w:r w:rsidR="00AB41C4">
        <w:rPr>
          <w:sz w:val="24"/>
          <w:szCs w:val="24"/>
          <w:lang w:val="bg-BG"/>
        </w:rPr>
        <w:t>7</w:t>
      </w:r>
      <w:r w:rsidR="003614E6">
        <w:rPr>
          <w:sz w:val="24"/>
          <w:szCs w:val="24"/>
          <w:lang w:val="bg-BG"/>
        </w:rPr>
        <w:t>.</w:t>
      </w:r>
      <w:r w:rsidR="00CD3F1F">
        <w:rPr>
          <w:sz w:val="24"/>
          <w:szCs w:val="24"/>
        </w:rPr>
        <w:t>202</w:t>
      </w:r>
      <w:r w:rsidR="00AB41C4">
        <w:rPr>
          <w:sz w:val="24"/>
          <w:szCs w:val="24"/>
          <w:lang w:val="bg-BG"/>
        </w:rPr>
        <w:t>5</w:t>
      </w:r>
      <w:r w:rsidR="00CD3F1F">
        <w:rPr>
          <w:sz w:val="24"/>
          <w:szCs w:val="24"/>
        </w:rPr>
        <w:t xml:space="preserve"> г. на </w:t>
      </w:r>
      <w:r w:rsidR="00CD3F1F">
        <w:rPr>
          <w:sz w:val="24"/>
          <w:szCs w:val="24"/>
          <w:lang w:val="bg-BG"/>
        </w:rPr>
        <w:t>Д</w:t>
      </w:r>
      <w:r w:rsidR="00CD3F1F">
        <w:rPr>
          <w:sz w:val="24"/>
          <w:szCs w:val="24"/>
        </w:rPr>
        <w:t>иректора на ОД „Земеделие”</w:t>
      </w:r>
      <w:r w:rsidRPr="00E039A5">
        <w:rPr>
          <w:sz w:val="24"/>
          <w:szCs w:val="24"/>
        </w:rPr>
        <w:t xml:space="preserve"> гр. </w:t>
      </w:r>
      <w:r>
        <w:rPr>
          <w:sz w:val="24"/>
          <w:szCs w:val="24"/>
          <w:lang w:val="bg-BG"/>
        </w:rPr>
        <w:t>Сливен</w:t>
      </w:r>
      <w:r w:rsidRPr="00E039A5">
        <w:rPr>
          <w:sz w:val="24"/>
          <w:szCs w:val="24"/>
        </w:rPr>
        <w:t>. Съгласно</w:t>
      </w:r>
      <w:r w:rsidR="00CD3F1F">
        <w:rPr>
          <w:sz w:val="24"/>
          <w:szCs w:val="24"/>
        </w:rPr>
        <w:t xml:space="preserve"> чл.</w:t>
      </w:r>
      <w:r w:rsidR="00A1547C">
        <w:rPr>
          <w:sz w:val="24"/>
          <w:szCs w:val="24"/>
          <w:lang w:val="bg-BG"/>
        </w:rPr>
        <w:t xml:space="preserve"> </w:t>
      </w:r>
      <w:r w:rsidR="00A1547C" w:rsidRPr="00E94061">
        <w:rPr>
          <w:sz w:val="24"/>
          <w:szCs w:val="24"/>
          <w:lang w:val="bg-BG"/>
        </w:rPr>
        <w:t>56к</w:t>
      </w:r>
      <w:r w:rsidR="00CD3F1F" w:rsidRPr="00E94061">
        <w:rPr>
          <w:sz w:val="24"/>
          <w:szCs w:val="24"/>
        </w:rPr>
        <w:t>, ал.</w:t>
      </w:r>
      <w:r w:rsidR="00A1547C" w:rsidRPr="00E94061">
        <w:rPr>
          <w:sz w:val="24"/>
          <w:szCs w:val="24"/>
          <w:lang w:val="bg-BG"/>
        </w:rPr>
        <w:t xml:space="preserve"> 10</w:t>
      </w:r>
      <w:r w:rsidR="00CD3F1F" w:rsidRPr="00E94061">
        <w:rPr>
          <w:sz w:val="24"/>
          <w:szCs w:val="24"/>
        </w:rPr>
        <w:t xml:space="preserve"> от ППЗСПЗЗ</w:t>
      </w:r>
      <w:r w:rsidR="00212504">
        <w:rPr>
          <w:sz w:val="24"/>
          <w:szCs w:val="24"/>
          <w:lang w:val="bg-BG"/>
        </w:rPr>
        <w:t>.</w:t>
      </w:r>
    </w:p>
    <w:p w:rsidR="008D62AC" w:rsidRDefault="008D62AC">
      <w:pPr>
        <w:spacing w:line="360" w:lineRule="auto"/>
        <w:ind w:firstLine="720"/>
        <w:jc w:val="both"/>
        <w:rPr>
          <w:lang w:val="bg-BG"/>
        </w:rPr>
      </w:pPr>
      <w:r w:rsidRPr="00784332">
        <w:rPr>
          <w:sz w:val="24"/>
          <w:szCs w:val="24"/>
          <w:lang w:val="bg-BG"/>
        </w:rPr>
        <w:t>На основание чл.</w:t>
      </w:r>
      <w:r w:rsidR="00A1547C">
        <w:rPr>
          <w:sz w:val="24"/>
          <w:szCs w:val="24"/>
          <w:lang w:val="bg-BG"/>
        </w:rPr>
        <w:t xml:space="preserve"> 56</w:t>
      </w:r>
      <w:r w:rsidR="00A35E99">
        <w:rPr>
          <w:sz w:val="24"/>
          <w:szCs w:val="24"/>
          <w:lang w:val="bg-BG"/>
        </w:rPr>
        <w:t>м</w:t>
      </w:r>
      <w:r w:rsidRPr="00784332">
        <w:rPr>
          <w:sz w:val="24"/>
          <w:szCs w:val="24"/>
          <w:lang w:val="bg-BG"/>
        </w:rPr>
        <w:t xml:space="preserve">, ал. </w:t>
      </w:r>
      <w:r w:rsidR="00A1547C">
        <w:rPr>
          <w:sz w:val="24"/>
          <w:szCs w:val="24"/>
          <w:lang w:val="bg-BG"/>
        </w:rPr>
        <w:t>2</w:t>
      </w:r>
      <w:r w:rsidR="00E039A5" w:rsidRPr="00784332">
        <w:rPr>
          <w:sz w:val="24"/>
          <w:szCs w:val="24"/>
          <w:lang w:val="bg-BG"/>
        </w:rPr>
        <w:t xml:space="preserve"> </w:t>
      </w:r>
      <w:r w:rsidRPr="00784332">
        <w:rPr>
          <w:sz w:val="24"/>
          <w:szCs w:val="24"/>
          <w:lang w:val="bg-BG"/>
        </w:rPr>
        <w:t xml:space="preserve">от ППЗСПЗЗ в 7-дневен срок от обявяването на протокола, </w:t>
      </w:r>
      <w:r w:rsidR="00784332" w:rsidRPr="00784332">
        <w:rPr>
          <w:sz w:val="24"/>
          <w:szCs w:val="24"/>
          <w:lang w:val="bg-BG"/>
        </w:rPr>
        <w:t>могат да бъдат подадени</w:t>
      </w:r>
      <w:r w:rsidRPr="00784332">
        <w:rPr>
          <w:sz w:val="24"/>
          <w:szCs w:val="24"/>
          <w:lang w:val="bg-BG"/>
        </w:rPr>
        <w:t xml:space="preserve"> писмени възражения до тръжната комисия.</w:t>
      </w:r>
      <w:r>
        <w:t xml:space="preserve"> </w:t>
      </w:r>
    </w:p>
    <w:p w:rsidR="008D62AC" w:rsidRDefault="008D62AC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основание чл.</w:t>
      </w:r>
      <w:r w:rsidR="00A1547C">
        <w:rPr>
          <w:sz w:val="24"/>
          <w:szCs w:val="24"/>
          <w:lang w:val="bg-BG"/>
        </w:rPr>
        <w:t xml:space="preserve"> 56м</w:t>
      </w:r>
      <w:r>
        <w:rPr>
          <w:sz w:val="24"/>
          <w:szCs w:val="24"/>
          <w:lang w:val="bg-BG"/>
        </w:rPr>
        <w:t>, ал.</w:t>
      </w:r>
      <w:r w:rsidR="00A1547C">
        <w:rPr>
          <w:sz w:val="24"/>
          <w:szCs w:val="24"/>
          <w:lang w:val="bg-BG"/>
        </w:rPr>
        <w:t xml:space="preserve"> 3</w:t>
      </w:r>
      <w:r>
        <w:rPr>
          <w:sz w:val="24"/>
          <w:szCs w:val="24"/>
          <w:lang w:val="bg-BG"/>
        </w:rPr>
        <w:t xml:space="preserve"> от ППЗСПЗЗ,</w:t>
      </w:r>
      <w:r>
        <w:rPr>
          <w:lang w:val="bg-BG"/>
        </w:rPr>
        <w:t xml:space="preserve"> </w:t>
      </w:r>
      <w:r>
        <w:rPr>
          <w:sz w:val="24"/>
          <w:szCs w:val="24"/>
          <w:lang w:val="bg-BG"/>
        </w:rPr>
        <w:t>председателят на тръжната комисия да представи протокола заедно</w:t>
      </w:r>
      <w:r w:rsidR="00CD3F1F">
        <w:rPr>
          <w:sz w:val="24"/>
          <w:szCs w:val="24"/>
          <w:lang w:val="bg-BG"/>
        </w:rPr>
        <w:t xml:space="preserve"> с</w:t>
      </w:r>
      <w:r>
        <w:rPr>
          <w:sz w:val="24"/>
          <w:szCs w:val="24"/>
          <w:lang w:val="bg-BG"/>
        </w:rPr>
        <w:t xml:space="preserve"> приложенията към</w:t>
      </w:r>
      <w:r w:rsidR="0060282F">
        <w:rPr>
          <w:sz w:val="24"/>
          <w:szCs w:val="24"/>
          <w:lang w:val="bg-BG"/>
        </w:rPr>
        <w:t xml:space="preserve"> </w:t>
      </w:r>
      <w:r w:rsidR="00CD3F1F">
        <w:rPr>
          <w:sz w:val="24"/>
          <w:szCs w:val="24"/>
          <w:lang w:val="bg-BG"/>
        </w:rPr>
        <w:t>него</w:t>
      </w:r>
      <w:r>
        <w:rPr>
          <w:sz w:val="24"/>
          <w:szCs w:val="24"/>
          <w:lang w:val="bg-BG"/>
        </w:rPr>
        <w:t xml:space="preserve"> за одобряване от министъра </w:t>
      </w:r>
      <w:r w:rsidR="00CD3F1F">
        <w:rPr>
          <w:sz w:val="24"/>
          <w:szCs w:val="24"/>
          <w:lang w:val="bg-BG"/>
        </w:rPr>
        <w:t>на земеделието</w:t>
      </w:r>
      <w:r w:rsidR="00E9790A">
        <w:rPr>
          <w:sz w:val="24"/>
          <w:szCs w:val="24"/>
          <w:lang w:val="bg-BG"/>
        </w:rPr>
        <w:t xml:space="preserve"> и храните</w:t>
      </w:r>
      <w:r>
        <w:rPr>
          <w:sz w:val="24"/>
          <w:szCs w:val="24"/>
          <w:lang w:val="bg-BG"/>
        </w:rPr>
        <w:t xml:space="preserve"> или от упълномощено от него длъжностно лице, в 3-дневен срок от произнасянето по възраженията, в случай, че има такива.</w:t>
      </w:r>
    </w:p>
    <w:p w:rsidR="008D62AC" w:rsidRDefault="00CD3F1F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 xml:space="preserve">Търгът приключи в </w:t>
      </w:r>
      <w:r w:rsidRPr="00D80436">
        <w:rPr>
          <w:sz w:val="24"/>
          <w:szCs w:val="24"/>
          <w:lang w:val="bg-BG"/>
        </w:rPr>
        <w:t>1</w:t>
      </w:r>
      <w:r w:rsidR="00AB41C4">
        <w:rPr>
          <w:sz w:val="24"/>
          <w:szCs w:val="24"/>
          <w:lang w:val="bg-BG"/>
        </w:rPr>
        <w:t>0</w:t>
      </w:r>
      <w:r w:rsidR="006B20E3" w:rsidRPr="00D80436">
        <w:rPr>
          <w:sz w:val="24"/>
          <w:szCs w:val="24"/>
          <w:lang w:val="bg-BG"/>
        </w:rPr>
        <w:t>:</w:t>
      </w:r>
      <w:r w:rsidR="00AB41C4">
        <w:rPr>
          <w:sz w:val="24"/>
          <w:szCs w:val="24"/>
          <w:lang w:val="bg-BG"/>
        </w:rPr>
        <w:t>10</w:t>
      </w:r>
      <w:r w:rsidR="006B20E3">
        <w:rPr>
          <w:sz w:val="24"/>
          <w:szCs w:val="24"/>
          <w:lang w:val="bg-BG"/>
        </w:rPr>
        <w:t xml:space="preserve"> часа.</w:t>
      </w:r>
    </w:p>
    <w:p w:rsidR="008D62AC" w:rsidRDefault="008D62AC" w:rsidP="00AF1747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Настоящият протокол се състави в три еднообразни екземпляра.</w:t>
      </w:r>
    </w:p>
    <w:p w:rsidR="006C39D3" w:rsidRDefault="006C39D3">
      <w:pPr>
        <w:spacing w:line="360" w:lineRule="auto"/>
        <w:jc w:val="both"/>
        <w:rPr>
          <w:sz w:val="24"/>
          <w:szCs w:val="24"/>
          <w:lang w:val="bg-BG"/>
        </w:rPr>
      </w:pPr>
    </w:p>
    <w:p w:rsidR="00212504" w:rsidRDefault="00212504">
      <w:pPr>
        <w:spacing w:line="360" w:lineRule="auto"/>
        <w:jc w:val="both"/>
        <w:rPr>
          <w:sz w:val="24"/>
          <w:szCs w:val="24"/>
          <w:lang w:val="bg-BG"/>
        </w:rPr>
      </w:pP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>КОМИСИЯ: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>Председател:</w:t>
      </w:r>
      <w:r w:rsidR="00377FD9">
        <w:rPr>
          <w:sz w:val="24"/>
          <w:szCs w:val="24"/>
          <w:lang w:val="bg-BG"/>
        </w:rPr>
        <w:t xml:space="preserve"> 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ab/>
        <w:t>/</w:t>
      </w:r>
      <w:r w:rsidR="00377FD9">
        <w:rPr>
          <w:sz w:val="24"/>
          <w:szCs w:val="24"/>
          <w:lang w:val="bg-BG"/>
        </w:rPr>
        <w:t>Р</w:t>
      </w:r>
      <w:r w:rsidR="008E4DB1">
        <w:rPr>
          <w:sz w:val="24"/>
          <w:szCs w:val="24"/>
          <w:lang w:val="bg-BG"/>
        </w:rPr>
        <w:t>Р</w:t>
      </w:r>
      <w:r>
        <w:rPr>
          <w:sz w:val="24"/>
          <w:szCs w:val="24"/>
          <w:lang w:val="bg-BG"/>
        </w:rPr>
        <w:t>/</w:t>
      </w:r>
    </w:p>
    <w:p w:rsidR="008D62AC" w:rsidRDefault="00377FD9">
      <w:pPr>
        <w:spacing w:line="360" w:lineRule="auto"/>
        <w:jc w:val="both"/>
      </w:pPr>
      <w:r>
        <w:rPr>
          <w:sz w:val="24"/>
          <w:szCs w:val="24"/>
          <w:lang w:val="bg-BG"/>
        </w:rPr>
        <w:t>Секретар:</w:t>
      </w:r>
      <w:r>
        <w:rPr>
          <w:sz w:val="24"/>
          <w:szCs w:val="24"/>
          <w:lang w:val="bg-BG"/>
        </w:rPr>
        <w:tab/>
      </w:r>
      <w:r w:rsidR="008D62AC">
        <w:rPr>
          <w:sz w:val="24"/>
          <w:szCs w:val="24"/>
          <w:lang w:val="bg-BG"/>
        </w:rPr>
        <w:tab/>
      </w:r>
      <w:r w:rsidR="008D62AC">
        <w:rPr>
          <w:sz w:val="24"/>
          <w:szCs w:val="24"/>
          <w:lang w:val="bg-BG"/>
        </w:rPr>
        <w:tab/>
        <w:t xml:space="preserve"> </w:t>
      </w:r>
    </w:p>
    <w:p w:rsidR="008D62AC" w:rsidRDefault="008D62AC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/</w:t>
      </w:r>
      <w:r w:rsidR="00F34F6E">
        <w:rPr>
          <w:sz w:val="24"/>
          <w:szCs w:val="24"/>
          <w:lang w:val="bg-BG"/>
        </w:rPr>
        <w:t>П</w:t>
      </w:r>
      <w:r w:rsidR="008E4DB1">
        <w:rPr>
          <w:sz w:val="24"/>
          <w:szCs w:val="24"/>
          <w:lang w:val="bg-BG"/>
        </w:rPr>
        <w:t>К</w:t>
      </w:r>
      <w:r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   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ab/>
        <w:t>и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>Член:</w:t>
      </w:r>
      <w:r w:rsidR="00AB41C4">
        <w:rPr>
          <w:sz w:val="24"/>
          <w:szCs w:val="24"/>
          <w:lang w:val="bg-BG"/>
        </w:rPr>
        <w:tab/>
      </w:r>
      <w:r w:rsidR="00AB41C4">
        <w:rPr>
          <w:sz w:val="24"/>
          <w:szCs w:val="24"/>
          <w:lang w:val="bg-BG"/>
        </w:rPr>
        <w:tab/>
      </w:r>
    </w:p>
    <w:p w:rsidR="008D62AC" w:rsidRDefault="008D62AC" w:rsidP="008E4DB1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/</w:t>
      </w:r>
      <w:r w:rsidR="008E4DB1">
        <w:rPr>
          <w:sz w:val="24"/>
          <w:szCs w:val="24"/>
          <w:lang w:val="bg-BG"/>
        </w:rPr>
        <w:t>ФМ</w:t>
      </w:r>
      <w:r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sectPr w:rsidR="008D62AC" w:rsidSect="00EC445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9" w:footer="709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6BE" w:rsidRDefault="007516BE">
      <w:r>
        <w:separator/>
      </w:r>
    </w:p>
  </w:endnote>
  <w:endnote w:type="continuationSeparator" w:id="0">
    <w:p w:rsidR="007516BE" w:rsidRDefault="0075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AC" w:rsidRDefault="008D62AC">
    <w:pPr>
      <w:pStyle w:val="aa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F389A">
      <w:rPr>
        <w:noProof/>
      </w:rPr>
      <w:t>1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AC" w:rsidRDefault="008D62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6BE" w:rsidRDefault="007516BE">
      <w:r>
        <w:separator/>
      </w:r>
    </w:p>
  </w:footnote>
  <w:footnote w:type="continuationSeparator" w:id="0">
    <w:p w:rsidR="007516BE" w:rsidRDefault="00751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AC" w:rsidRDefault="008D62AC">
    <w:pPr>
      <w:pStyle w:val="a9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AC" w:rsidRDefault="008D62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88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8" w:hanging="180"/>
      </w:pPr>
    </w:lvl>
  </w:abstractNum>
  <w:abstractNum w:abstractNumId="1" w15:restartNumberingAfterBreak="0">
    <w:nsid w:val="00000002"/>
    <w:multiLevelType w:val="multilevel"/>
    <w:tmpl w:val="F790E26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88" w:hanging="360"/>
      </w:pPr>
      <w:rPr>
        <w:rFonts w:ascii="Symbol" w:hAnsi="Symbol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8" w:hanging="180"/>
      </w:pPr>
    </w:lvl>
  </w:abstractNum>
  <w:abstractNum w:abstractNumId="3" w15:restartNumberingAfterBreak="0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6D378BA"/>
    <w:multiLevelType w:val="hybridMultilevel"/>
    <w:tmpl w:val="C43E357A"/>
    <w:lvl w:ilvl="0" w:tplc="F824441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754DA"/>
    <w:multiLevelType w:val="hybridMultilevel"/>
    <w:tmpl w:val="07BE82FA"/>
    <w:lvl w:ilvl="0" w:tplc="58C4F42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15365A"/>
    <w:multiLevelType w:val="hybridMultilevel"/>
    <w:tmpl w:val="C3F898EC"/>
    <w:lvl w:ilvl="0" w:tplc="A6C8E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7345F"/>
    <w:multiLevelType w:val="hybridMultilevel"/>
    <w:tmpl w:val="72BE76A8"/>
    <w:lvl w:ilvl="0" w:tplc="F94EC2D2">
      <w:start w:val="1"/>
      <w:numFmt w:val="upperRoman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5C0196"/>
    <w:multiLevelType w:val="hybridMultilevel"/>
    <w:tmpl w:val="734ED812"/>
    <w:lvl w:ilvl="0" w:tplc="F824441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A4"/>
    <w:rsid w:val="000048A9"/>
    <w:rsid w:val="00031F82"/>
    <w:rsid w:val="000379C0"/>
    <w:rsid w:val="0004683A"/>
    <w:rsid w:val="000563D9"/>
    <w:rsid w:val="00074CF6"/>
    <w:rsid w:val="00075DCA"/>
    <w:rsid w:val="000B373D"/>
    <w:rsid w:val="000C3D31"/>
    <w:rsid w:val="000E498A"/>
    <w:rsid w:val="001052FE"/>
    <w:rsid w:val="00107482"/>
    <w:rsid w:val="00134901"/>
    <w:rsid w:val="00134FA7"/>
    <w:rsid w:val="00143BBF"/>
    <w:rsid w:val="001874A4"/>
    <w:rsid w:val="001A1171"/>
    <w:rsid w:val="001B628A"/>
    <w:rsid w:val="001C3406"/>
    <w:rsid w:val="001C534C"/>
    <w:rsid w:val="00212504"/>
    <w:rsid w:val="00212FC7"/>
    <w:rsid w:val="002663EA"/>
    <w:rsid w:val="002A0424"/>
    <w:rsid w:val="002A57EA"/>
    <w:rsid w:val="002D371F"/>
    <w:rsid w:val="002F3EC6"/>
    <w:rsid w:val="0033428B"/>
    <w:rsid w:val="003614E6"/>
    <w:rsid w:val="00366029"/>
    <w:rsid w:val="00377FD9"/>
    <w:rsid w:val="003F389A"/>
    <w:rsid w:val="00432226"/>
    <w:rsid w:val="004450D0"/>
    <w:rsid w:val="004870B4"/>
    <w:rsid w:val="00492E2B"/>
    <w:rsid w:val="004B26D0"/>
    <w:rsid w:val="004E1823"/>
    <w:rsid w:val="00504005"/>
    <w:rsid w:val="0050481D"/>
    <w:rsid w:val="005353FD"/>
    <w:rsid w:val="00537871"/>
    <w:rsid w:val="00581782"/>
    <w:rsid w:val="005967D0"/>
    <w:rsid w:val="005A264B"/>
    <w:rsid w:val="0060282F"/>
    <w:rsid w:val="00685A96"/>
    <w:rsid w:val="00690B22"/>
    <w:rsid w:val="006A63C8"/>
    <w:rsid w:val="006B20E3"/>
    <w:rsid w:val="006C39D3"/>
    <w:rsid w:val="006D5120"/>
    <w:rsid w:val="007516BE"/>
    <w:rsid w:val="00754285"/>
    <w:rsid w:val="00766CDB"/>
    <w:rsid w:val="00784332"/>
    <w:rsid w:val="007B7983"/>
    <w:rsid w:val="007C2773"/>
    <w:rsid w:val="008575A1"/>
    <w:rsid w:val="00860614"/>
    <w:rsid w:val="008B7C59"/>
    <w:rsid w:val="008D62AC"/>
    <w:rsid w:val="008E4DB1"/>
    <w:rsid w:val="0090045D"/>
    <w:rsid w:val="0092192A"/>
    <w:rsid w:val="009427AB"/>
    <w:rsid w:val="00985677"/>
    <w:rsid w:val="00993784"/>
    <w:rsid w:val="009D6590"/>
    <w:rsid w:val="009F6A3F"/>
    <w:rsid w:val="00A1547C"/>
    <w:rsid w:val="00A32DAA"/>
    <w:rsid w:val="00A35E99"/>
    <w:rsid w:val="00A37832"/>
    <w:rsid w:val="00A86405"/>
    <w:rsid w:val="00AA67B3"/>
    <w:rsid w:val="00AB41C4"/>
    <w:rsid w:val="00AC4992"/>
    <w:rsid w:val="00AF1747"/>
    <w:rsid w:val="00B21DF7"/>
    <w:rsid w:val="00B43272"/>
    <w:rsid w:val="00B50D38"/>
    <w:rsid w:val="00B55F58"/>
    <w:rsid w:val="00B63225"/>
    <w:rsid w:val="00BF0640"/>
    <w:rsid w:val="00C272E0"/>
    <w:rsid w:val="00C44C02"/>
    <w:rsid w:val="00C47BCC"/>
    <w:rsid w:val="00C57044"/>
    <w:rsid w:val="00C603FE"/>
    <w:rsid w:val="00C7142F"/>
    <w:rsid w:val="00C915B8"/>
    <w:rsid w:val="00CB1471"/>
    <w:rsid w:val="00CB161D"/>
    <w:rsid w:val="00CD3F1F"/>
    <w:rsid w:val="00D13A61"/>
    <w:rsid w:val="00D345D5"/>
    <w:rsid w:val="00D80436"/>
    <w:rsid w:val="00D84649"/>
    <w:rsid w:val="00D87F2D"/>
    <w:rsid w:val="00DB3EAB"/>
    <w:rsid w:val="00DB603D"/>
    <w:rsid w:val="00DD61FF"/>
    <w:rsid w:val="00DE0670"/>
    <w:rsid w:val="00E039A5"/>
    <w:rsid w:val="00E33022"/>
    <w:rsid w:val="00E636FD"/>
    <w:rsid w:val="00E94061"/>
    <w:rsid w:val="00E9442D"/>
    <w:rsid w:val="00E9575E"/>
    <w:rsid w:val="00E9790A"/>
    <w:rsid w:val="00EC4450"/>
    <w:rsid w:val="00EE032F"/>
    <w:rsid w:val="00EF4615"/>
    <w:rsid w:val="00F007B1"/>
    <w:rsid w:val="00F04E1F"/>
    <w:rsid w:val="00F05644"/>
    <w:rsid w:val="00F16BBB"/>
    <w:rsid w:val="00F34F6E"/>
    <w:rsid w:val="00F44E7C"/>
    <w:rsid w:val="00F54BBC"/>
    <w:rsid w:val="00FB3861"/>
    <w:rsid w:val="00FB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1052442-3908-4DF6-B07F-E0745694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на абзаца по подразбиране1"/>
  </w:style>
  <w:style w:type="character" w:customStyle="1" w:styleId="a3">
    <w:name w:val="Горен колонтитул Знак"/>
    <w:basedOn w:val="1"/>
  </w:style>
  <w:style w:type="character" w:customStyle="1" w:styleId="a4">
    <w:name w:val="Долен колонтитул Знак"/>
    <w:basedOn w:val="1"/>
  </w:style>
  <w:style w:type="character" w:customStyle="1" w:styleId="a5">
    <w:name w:val="Изнесен текст Знак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b/>
      <w:sz w:val="24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b/>
      <w:sz w:val="24"/>
    </w:rPr>
  </w:style>
  <w:style w:type="character" w:customStyle="1" w:styleId="ListLabel12">
    <w:name w:val="ListLabel 12"/>
    <w:rPr>
      <w:b/>
      <w:u w:val="none"/>
    </w:rPr>
  </w:style>
  <w:style w:type="character" w:customStyle="1" w:styleId="ListLabel13">
    <w:name w:val="ListLabel 13"/>
    <w:rPr>
      <w:b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680"/>
        <w:tab w:val="right" w:pos="9360"/>
      </w:tabs>
    </w:pPr>
  </w:style>
  <w:style w:type="paragraph" w:styleId="aa">
    <w:name w:val="footer"/>
    <w:basedOn w:val="a"/>
    <w:pPr>
      <w:tabs>
        <w:tab w:val="center" w:pos="4680"/>
        <w:tab w:val="right" w:pos="9360"/>
      </w:tabs>
    </w:pPr>
  </w:style>
  <w:style w:type="paragraph" w:customStyle="1" w:styleId="10">
    <w:name w:val="Списък на абзаци1"/>
    <w:basedOn w:val="a"/>
    <w:pPr>
      <w:ind w:left="720"/>
      <w:contextualSpacing/>
    </w:pPr>
  </w:style>
  <w:style w:type="paragraph" w:customStyle="1" w:styleId="11">
    <w:name w:val="Изнесен текст1"/>
    <w:basedOn w:val="a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12"/>
    <w:uiPriority w:val="99"/>
    <w:semiHidden/>
    <w:unhideWhenUsed/>
    <w:rsid w:val="00581782"/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link w:val="ab"/>
    <w:uiPriority w:val="99"/>
    <w:semiHidden/>
    <w:rsid w:val="00581782"/>
    <w:rPr>
      <w:rFonts w:ascii="Tahoma" w:hAnsi="Tahoma" w:cs="Tahoma"/>
      <w:kern w:val="1"/>
      <w:sz w:val="16"/>
      <w:szCs w:val="16"/>
    </w:rPr>
  </w:style>
  <w:style w:type="paragraph" w:styleId="ac">
    <w:name w:val="List Paragraph"/>
    <w:basedOn w:val="a"/>
    <w:uiPriority w:val="34"/>
    <w:qFormat/>
    <w:rsid w:val="001A1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20-939</dc:creator>
  <cp:lastModifiedBy>CZC02499S7</cp:lastModifiedBy>
  <cp:revision>40</cp:revision>
  <cp:lastPrinted>2025-09-17T06:53:00Z</cp:lastPrinted>
  <dcterms:created xsi:type="dcterms:W3CDTF">2022-12-09T12:00:00Z</dcterms:created>
  <dcterms:modified xsi:type="dcterms:W3CDTF">2025-09-17T09:16:00Z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