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CB" w:rsidRDefault="004153CB" w:rsidP="00DD61FF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</w:rPr>
      </w:pPr>
    </w:p>
    <w:p w:rsidR="00DD61FF" w:rsidRDefault="00273E9B" w:rsidP="00DD61FF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</w:rPr>
      </w:pPr>
      <w:r>
        <w:rPr>
          <w:b/>
          <w:bCs/>
          <w:color w:val="222222"/>
          <w:spacing w:val="5"/>
          <w:sz w:val="24"/>
          <w:szCs w:val="24"/>
        </w:rPr>
        <w:t xml:space="preserve">    </w:t>
      </w:r>
      <w:r w:rsidR="00DD61FF"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FB3861" w:rsidRPr="00FB3861" w:rsidRDefault="00FB3861" w:rsidP="00DD61FF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             </w:t>
      </w:r>
      <w:r w:rsidR="00FE25B8">
        <w:rPr>
          <w:b/>
          <w:bCs/>
          <w:color w:val="222222"/>
          <w:spacing w:val="5"/>
          <w:sz w:val="24"/>
          <w:szCs w:val="24"/>
          <w:lang w:val="bg-BG"/>
        </w:rPr>
        <w:t xml:space="preserve">  </w:t>
      </w:r>
      <w:r>
        <w:rPr>
          <w:b/>
          <w:bCs/>
          <w:color w:val="222222"/>
          <w:spacing w:val="5"/>
          <w:sz w:val="24"/>
          <w:szCs w:val="24"/>
        </w:rPr>
        <w:t xml:space="preserve"> /……………………………………./     </w:t>
      </w:r>
    </w:p>
    <w:p w:rsidR="008D62AC" w:rsidRPr="00FB3861" w:rsidRDefault="00DD61FF" w:rsidP="00FB3861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</w:t>
      </w:r>
      <w:r w:rsidR="00FB3861">
        <w:rPr>
          <w:b/>
          <w:bCs/>
          <w:color w:val="222222"/>
          <w:spacing w:val="-3"/>
          <w:sz w:val="24"/>
          <w:szCs w:val="24"/>
          <w:lang w:val="bg-BG"/>
        </w:rPr>
        <w:t>МИНИСТЪР НА ЗЕМЕДЕЛИЕТО</w:t>
      </w:r>
      <w:r w:rsidR="00273E9B">
        <w:rPr>
          <w:b/>
          <w:bCs/>
          <w:color w:val="222222"/>
          <w:spacing w:val="-3"/>
          <w:sz w:val="24"/>
          <w:szCs w:val="24"/>
          <w:lang w:val="bg-BG"/>
        </w:rPr>
        <w:t xml:space="preserve"> И ХРАНИТЕ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C39D3" w:rsidRDefault="006C39D3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  <w:lang w:val="bg-BG"/>
        </w:rPr>
      </w:pPr>
    </w:p>
    <w:p w:rsidR="00A443EA" w:rsidRPr="00C50260" w:rsidRDefault="00A443EA" w:rsidP="00A443EA">
      <w:pPr>
        <w:shd w:val="clear" w:color="auto" w:fill="FFFFFF"/>
        <w:jc w:val="center"/>
        <w:rPr>
          <w:sz w:val="24"/>
          <w:szCs w:val="24"/>
          <w:lang w:val="bg-BG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Pr="00C50260">
        <w:rPr>
          <w:b/>
          <w:bCs/>
          <w:spacing w:val="-2"/>
          <w:w w:val="122"/>
          <w:sz w:val="24"/>
          <w:szCs w:val="24"/>
          <w:lang w:val="bg-BG"/>
        </w:rPr>
        <w:t>06</w:t>
      </w:r>
      <w:r w:rsidRPr="00C50260">
        <w:rPr>
          <w:b/>
          <w:bCs/>
          <w:spacing w:val="-2"/>
          <w:w w:val="122"/>
          <w:sz w:val="24"/>
          <w:szCs w:val="24"/>
        </w:rPr>
        <w:t>-0</w:t>
      </w:r>
      <w:r>
        <w:rPr>
          <w:b/>
          <w:bCs/>
          <w:spacing w:val="-2"/>
          <w:w w:val="122"/>
          <w:sz w:val="24"/>
          <w:szCs w:val="24"/>
          <w:lang w:val="bg-BG"/>
        </w:rPr>
        <w:t>2</w:t>
      </w:r>
    </w:p>
    <w:p w:rsidR="00A443EA" w:rsidRDefault="00A443EA" w:rsidP="00A443EA">
      <w:pPr>
        <w:shd w:val="clear" w:color="auto" w:fill="FFFFFF"/>
        <w:jc w:val="center"/>
        <w:rPr>
          <w:b/>
          <w:bCs/>
          <w:spacing w:val="-3"/>
          <w:sz w:val="24"/>
          <w:szCs w:val="24"/>
          <w:lang w:val="bg-BG"/>
        </w:rPr>
      </w:pP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2</w:t>
      </w:r>
      <w:r>
        <w:rPr>
          <w:b/>
          <w:bCs/>
          <w:spacing w:val="-3"/>
          <w:sz w:val="24"/>
          <w:szCs w:val="24"/>
        </w:rPr>
        <w:t>.08</w:t>
      </w:r>
      <w:r>
        <w:rPr>
          <w:b/>
          <w:bCs/>
          <w:spacing w:val="-3"/>
          <w:sz w:val="24"/>
          <w:szCs w:val="24"/>
          <w:lang w:val="bg-BG"/>
        </w:rPr>
        <w:t>.20</w:t>
      </w: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4 г., гр. Сливен</w:t>
      </w:r>
    </w:p>
    <w:p w:rsidR="00A443EA" w:rsidRDefault="00A443EA" w:rsidP="00A443EA">
      <w:pPr>
        <w:shd w:val="clear" w:color="auto" w:fill="FFFFFF"/>
        <w:jc w:val="center"/>
      </w:pPr>
    </w:p>
    <w:p w:rsidR="00A443EA" w:rsidRDefault="00A443EA" w:rsidP="00A443E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A443EA" w:rsidRPr="005C2B2E" w:rsidRDefault="00A443EA" w:rsidP="00A443EA">
      <w:pPr>
        <w:shd w:val="clear" w:color="auto" w:fill="FFFFFF"/>
        <w:spacing w:before="154" w:line="413" w:lineRule="exact"/>
        <w:ind w:right="14" w:firstLine="720"/>
        <w:jc w:val="both"/>
        <w:rPr>
          <w:bCs/>
          <w:sz w:val="24"/>
          <w:szCs w:val="24"/>
        </w:rPr>
      </w:pPr>
      <w:r w:rsidRPr="00134FA7">
        <w:rPr>
          <w:color w:val="000000"/>
          <w:spacing w:val="-4"/>
          <w:sz w:val="24"/>
          <w:szCs w:val="24"/>
          <w:lang w:val="bg-BG"/>
        </w:rPr>
        <w:t xml:space="preserve">На основание чл. </w:t>
      </w:r>
      <w:r>
        <w:rPr>
          <w:color w:val="000000"/>
          <w:spacing w:val="-4"/>
          <w:sz w:val="24"/>
          <w:szCs w:val="24"/>
          <w:lang w:val="bg-BG"/>
        </w:rPr>
        <w:t xml:space="preserve">56м, ал. 1 </w:t>
      </w:r>
      <w:r w:rsidRPr="00134FA7">
        <w:rPr>
          <w:color w:val="000000"/>
          <w:spacing w:val="-4"/>
          <w:sz w:val="24"/>
          <w:szCs w:val="24"/>
          <w:lang w:val="bg-BG"/>
        </w:rPr>
        <w:t xml:space="preserve">от ППЗСПЗЗ, Заповед № </w:t>
      </w:r>
      <w:r w:rsidRPr="00134FA7"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ru-RU"/>
        </w:rPr>
        <w:t>67</w:t>
      </w:r>
      <w:r w:rsidRPr="00134FA7"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ru-RU"/>
        </w:rPr>
        <w:t>2</w:t>
      </w:r>
      <w:r w:rsidRPr="00134FA7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0</w:t>
      </w:r>
      <w:r>
        <w:rPr>
          <w:bCs/>
          <w:sz w:val="24"/>
          <w:szCs w:val="24"/>
        </w:rPr>
        <w:t>7</w:t>
      </w:r>
      <w:r w:rsidRPr="00134FA7">
        <w:rPr>
          <w:bCs/>
          <w:sz w:val="24"/>
          <w:szCs w:val="24"/>
          <w:lang w:val="ru-RU"/>
        </w:rPr>
        <w:t>.20</w:t>
      </w:r>
      <w:r w:rsidRPr="00134FA7"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bg-BG"/>
        </w:rPr>
        <w:t>4</w:t>
      </w:r>
      <w:r w:rsidRPr="00134FA7">
        <w:rPr>
          <w:bCs/>
          <w:sz w:val="24"/>
          <w:szCs w:val="24"/>
          <w:lang w:val="ru-RU"/>
        </w:rPr>
        <w:t xml:space="preserve"> г.</w:t>
      </w:r>
      <w:r w:rsidRPr="00134FA7">
        <w:rPr>
          <w:bCs/>
          <w:lang w:val="ru-RU"/>
        </w:rPr>
        <w:t xml:space="preserve"> </w:t>
      </w:r>
      <w:r w:rsidRPr="00134FA7"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</w:t>
      </w:r>
      <w:r>
        <w:rPr>
          <w:color w:val="000000"/>
          <w:spacing w:val="-4"/>
          <w:sz w:val="24"/>
          <w:szCs w:val="24"/>
          <w:lang w:val="bg-BG"/>
        </w:rPr>
        <w:t>„Земеделие“</w:t>
      </w:r>
      <w:r w:rsidRPr="00134FA7">
        <w:rPr>
          <w:color w:val="000000"/>
          <w:spacing w:val="-4"/>
          <w:sz w:val="24"/>
          <w:szCs w:val="24"/>
          <w:lang w:val="bg-BG"/>
        </w:rPr>
        <w:t xml:space="preserve"> гр. Сливен, във връзка с обява за откриване на процедура за </w:t>
      </w:r>
      <w:r>
        <w:rPr>
          <w:color w:val="000000"/>
          <w:spacing w:val="-4"/>
          <w:sz w:val="24"/>
          <w:szCs w:val="24"/>
          <w:lang w:val="bg-BG"/>
        </w:rPr>
        <w:t xml:space="preserve">провеждане търг с тайно наддаване по реда на чл. 27, ал. 8, изречение второ от ЗСПЗЗ и </w:t>
      </w:r>
      <w:r w:rsidRPr="00A22BBE">
        <w:rPr>
          <w:bCs/>
          <w:sz w:val="24"/>
          <w:szCs w:val="24"/>
          <w:lang w:val="ru-RU"/>
        </w:rPr>
        <w:t>чл. 56к, ал. 10 от ППЗСПЗЗ</w:t>
      </w:r>
      <w:r w:rsidRPr="0061021A"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 xml:space="preserve">за имот частна държавна </w:t>
      </w:r>
      <w:r>
        <w:rPr>
          <w:color w:val="000000"/>
          <w:sz w:val="24"/>
          <w:szCs w:val="24"/>
          <w:lang w:val="bg-BG"/>
        </w:rPr>
        <w:t>собственост /незает със сгради и съоръжения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 xml:space="preserve">организации по §12 и §29 от ПЗР на ЗСПЗЗ/, негоден за земеделско ползване и </w:t>
      </w:r>
      <w:r>
        <w:rPr>
          <w:color w:val="000000"/>
          <w:spacing w:val="4"/>
          <w:sz w:val="24"/>
          <w:szCs w:val="24"/>
          <w:lang w:val="bg-BG"/>
        </w:rPr>
        <w:t xml:space="preserve">неподлежащ на възстановяване по реда на ЗСПЗЗ, публикувана в </w:t>
      </w:r>
      <w:r w:rsidRPr="009F6A3F">
        <w:rPr>
          <w:sz w:val="24"/>
          <w:szCs w:val="24"/>
          <w:lang w:val="bg-BG"/>
        </w:rPr>
        <w:t>електронен вестник „Ало – Сливен</w:t>
      </w:r>
      <w:r>
        <w:rPr>
          <w:sz w:val="24"/>
          <w:szCs w:val="24"/>
          <w:lang w:val="bg-BG"/>
        </w:rPr>
        <w:t>“</w:t>
      </w:r>
      <w:r>
        <w:rPr>
          <w:spacing w:val="-1"/>
          <w:sz w:val="24"/>
          <w:szCs w:val="24"/>
          <w:lang w:val="bg-BG"/>
        </w:rPr>
        <w:t xml:space="preserve"> – обява № 9</w:t>
      </w:r>
      <w:r>
        <w:rPr>
          <w:spacing w:val="-1"/>
          <w:sz w:val="24"/>
          <w:szCs w:val="24"/>
        </w:rPr>
        <w:t>659180</w:t>
      </w:r>
      <w:r>
        <w:rPr>
          <w:spacing w:val="-1"/>
          <w:sz w:val="24"/>
          <w:szCs w:val="24"/>
          <w:lang w:val="bg-BG"/>
        </w:rPr>
        <w:t>/</w:t>
      </w:r>
      <w:r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  <w:lang w:val="bg-BG"/>
        </w:rPr>
        <w:t>2.07.2024 г. и Заповед № РД-07-48</w:t>
      </w:r>
      <w:r>
        <w:rPr>
          <w:spacing w:val="-1"/>
          <w:sz w:val="24"/>
          <w:szCs w:val="24"/>
        </w:rPr>
        <w:t>/2</w:t>
      </w:r>
      <w:r>
        <w:rPr>
          <w:spacing w:val="-1"/>
          <w:sz w:val="24"/>
          <w:szCs w:val="24"/>
          <w:lang w:val="bg-BG"/>
        </w:rPr>
        <w:t>1.0</w:t>
      </w:r>
      <w:r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  <w:lang w:val="bg-BG"/>
        </w:rPr>
        <w:t>.2024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гр.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  <w:bookmarkStart w:id="0" w:name="_GoBack"/>
      <w:bookmarkEnd w:id="0"/>
    </w:p>
    <w:p w:rsidR="00A443EA" w:rsidRDefault="00A443EA" w:rsidP="00A443EA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A443EA" w:rsidRDefault="00A443EA" w:rsidP="00A443EA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>
        <w:rPr>
          <w:color w:val="000000"/>
          <w:spacing w:val="-3"/>
          <w:sz w:val="24"/>
          <w:szCs w:val="24"/>
          <w:lang w:val="bg-BG"/>
        </w:rPr>
        <w:tab/>
        <w:t xml:space="preserve">Председател: Р </w:t>
      </w:r>
      <w:r>
        <w:rPr>
          <w:color w:val="000000"/>
          <w:spacing w:val="-3"/>
          <w:sz w:val="24"/>
          <w:szCs w:val="24"/>
          <w:lang w:val="bg-BG"/>
        </w:rPr>
        <w:t>Р</w:t>
      </w:r>
      <w:r>
        <w:rPr>
          <w:color w:val="000000"/>
          <w:spacing w:val="-3"/>
          <w:sz w:val="24"/>
          <w:szCs w:val="24"/>
          <w:lang w:val="bg-BG"/>
        </w:rPr>
        <w:t xml:space="preserve"> – главен секретар на ОД „Земеделие” гр. Сливен;</w:t>
      </w:r>
    </w:p>
    <w:p w:rsidR="00A443EA" w:rsidRDefault="00A443EA" w:rsidP="00A443EA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>
        <w:rPr>
          <w:color w:val="000000"/>
          <w:spacing w:val="-3"/>
          <w:sz w:val="24"/>
          <w:szCs w:val="24"/>
          <w:lang w:val="bg-BG"/>
        </w:rPr>
        <w:tab/>
        <w:t>Секретар: П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К – юрисконсулт;</w:t>
      </w:r>
    </w:p>
    <w:p w:rsidR="00A443EA" w:rsidRDefault="00A443EA" w:rsidP="00A443E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  <w:r>
        <w:rPr>
          <w:color w:val="000000"/>
          <w:spacing w:val="-3"/>
          <w:sz w:val="24"/>
          <w:szCs w:val="24"/>
          <w:lang w:val="bg-BG"/>
        </w:rPr>
        <w:tab/>
        <w:t xml:space="preserve">Член: </w:t>
      </w:r>
      <w:r>
        <w:rPr>
          <w:sz w:val="24"/>
          <w:szCs w:val="24"/>
          <w:lang w:val="bg-BG"/>
        </w:rPr>
        <w:t xml:space="preserve">Ф М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Сливен,</w:t>
      </w:r>
    </w:p>
    <w:p w:rsidR="00A443EA" w:rsidRDefault="00A443EA" w:rsidP="00A443E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  <w:lang w:val="bg-BG"/>
        </w:rPr>
        <w:tab/>
      </w:r>
      <w:r w:rsidRPr="003B362A">
        <w:rPr>
          <w:sz w:val="24"/>
          <w:szCs w:val="24"/>
          <w:lang w:val="bg-BG"/>
        </w:rPr>
        <w:t>Резервни членове:</w:t>
      </w:r>
    </w:p>
    <w:p w:rsidR="00A443EA" w:rsidRDefault="00A443EA" w:rsidP="00A443E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С </w:t>
      </w:r>
      <w:r>
        <w:rPr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 xml:space="preserve">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A443EA" w:rsidRDefault="00A443EA" w:rsidP="00A443E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  <w:r>
        <w:rPr>
          <w:color w:val="000000"/>
          <w:spacing w:val="-3"/>
          <w:sz w:val="24"/>
          <w:szCs w:val="24"/>
          <w:lang w:val="bg-BG"/>
        </w:rPr>
        <w:tab/>
        <w:t xml:space="preserve">Н </w:t>
      </w:r>
      <w:r>
        <w:rPr>
          <w:color w:val="000000"/>
          <w:spacing w:val="-3"/>
          <w:sz w:val="24"/>
          <w:szCs w:val="24"/>
          <w:lang w:val="bg-BG"/>
        </w:rPr>
        <w:t>К</w:t>
      </w:r>
      <w:r>
        <w:rPr>
          <w:color w:val="000000"/>
          <w:spacing w:val="-3"/>
          <w:sz w:val="24"/>
          <w:szCs w:val="24"/>
          <w:lang w:val="bg-BG"/>
        </w:rPr>
        <w:t xml:space="preserve"> – главен </w:t>
      </w:r>
      <w:r>
        <w:rPr>
          <w:sz w:val="24"/>
          <w:szCs w:val="24"/>
          <w:lang w:val="bg-BG"/>
        </w:rPr>
        <w:t xml:space="preserve">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A443EA" w:rsidRDefault="00A443EA" w:rsidP="00A443E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A443EA" w:rsidRDefault="00A443EA" w:rsidP="00A443EA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>
        <w:rPr>
          <w:spacing w:val="3"/>
          <w:sz w:val="24"/>
          <w:szCs w:val="24"/>
          <w:lang w:val="bg-BG"/>
        </w:rPr>
        <w:t xml:space="preserve">№ </w:t>
      </w:r>
      <w:r>
        <w:rPr>
          <w:color w:val="000000"/>
          <w:spacing w:val="-5"/>
          <w:sz w:val="24"/>
          <w:szCs w:val="24"/>
          <w:lang w:val="bg-BG"/>
        </w:rPr>
        <w:t>2, ет. 3, стая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 xml:space="preserve">302 в </w:t>
      </w:r>
      <w:r w:rsidRPr="00261CCD">
        <w:rPr>
          <w:color w:val="000000"/>
          <w:spacing w:val="-5"/>
          <w:sz w:val="24"/>
          <w:szCs w:val="24"/>
          <w:lang w:val="bg-BG"/>
        </w:rPr>
        <w:t>1</w:t>
      </w:r>
      <w:r>
        <w:rPr>
          <w:color w:val="000000"/>
          <w:spacing w:val="-5"/>
          <w:sz w:val="24"/>
          <w:szCs w:val="24"/>
          <w:lang w:val="bg-BG"/>
        </w:rPr>
        <w:t>0</w:t>
      </w:r>
      <w:r w:rsidRPr="00261CCD">
        <w:rPr>
          <w:color w:val="000000"/>
          <w:spacing w:val="-5"/>
          <w:sz w:val="24"/>
          <w:szCs w:val="24"/>
          <w:lang w:val="bg-BG"/>
        </w:rPr>
        <w:t>:00 ч.</w:t>
      </w:r>
      <w:r>
        <w:rPr>
          <w:color w:val="000000"/>
          <w:spacing w:val="-5"/>
          <w:sz w:val="24"/>
          <w:szCs w:val="24"/>
          <w:lang w:val="bg-BG"/>
        </w:rPr>
        <w:t xml:space="preserve"> на 22.08.2024 г., председателя на комисия провери присъствието на членовете на Комисията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bg-BG"/>
        </w:rPr>
        <w:t xml:space="preserve"> 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>
        <w:rPr>
          <w:color w:val="000000"/>
          <w:spacing w:val="-5"/>
          <w:sz w:val="24"/>
          <w:szCs w:val="24"/>
          <w:lang w:val="bg-BG"/>
        </w:rPr>
        <w:t xml:space="preserve">чл. </w:t>
      </w:r>
      <w:r w:rsidRPr="00212FC7">
        <w:rPr>
          <w:color w:val="000000"/>
          <w:spacing w:val="-5"/>
          <w:sz w:val="24"/>
          <w:szCs w:val="24"/>
          <w:lang w:val="bg-BG"/>
        </w:rPr>
        <w:t>2</w:t>
      </w:r>
      <w:r>
        <w:rPr>
          <w:color w:val="000000"/>
          <w:spacing w:val="-5"/>
          <w:sz w:val="24"/>
          <w:szCs w:val="24"/>
          <w:lang w:val="bg-BG"/>
        </w:rPr>
        <w:t>7, ал. 8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от ЗСПЗЗ, са предадени на т</w:t>
      </w:r>
      <w:r>
        <w:rPr>
          <w:color w:val="000000"/>
          <w:spacing w:val="-5"/>
          <w:sz w:val="24"/>
          <w:szCs w:val="24"/>
          <w:lang w:val="bg-BG"/>
        </w:rPr>
        <w:t>ръжната комисия с протокол от 22.08.2024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г. от </w:t>
      </w:r>
      <w:r>
        <w:rPr>
          <w:color w:val="000000"/>
          <w:spacing w:val="-5"/>
          <w:sz w:val="24"/>
          <w:szCs w:val="24"/>
          <w:lang w:val="bg-BG"/>
        </w:rPr>
        <w:t>Валери Димитров – главен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>
        <w:rPr>
          <w:color w:val="000000"/>
          <w:spacing w:val="-5"/>
          <w:sz w:val="24"/>
          <w:szCs w:val="24"/>
          <w:lang w:val="bg-BG"/>
        </w:rPr>
        <w:t>„</w:t>
      </w:r>
      <w:r w:rsidRPr="00212FC7">
        <w:rPr>
          <w:color w:val="000000"/>
          <w:spacing w:val="-5"/>
          <w:sz w:val="24"/>
          <w:szCs w:val="24"/>
          <w:lang w:val="bg-BG"/>
        </w:rPr>
        <w:t>АПФСДЧР</w:t>
      </w:r>
      <w:r>
        <w:rPr>
          <w:color w:val="000000"/>
          <w:spacing w:val="-5"/>
          <w:sz w:val="24"/>
          <w:szCs w:val="24"/>
          <w:lang w:val="bg-BG"/>
        </w:rPr>
        <w:t>“</w:t>
      </w:r>
      <w:r w:rsidRPr="00212FC7">
        <w:rPr>
          <w:color w:val="000000"/>
          <w:spacing w:val="-5"/>
          <w:sz w:val="24"/>
          <w:szCs w:val="24"/>
          <w:lang w:val="bg-BG"/>
        </w:rPr>
        <w:t>, ОД ”Земеде</w:t>
      </w:r>
      <w:r>
        <w:rPr>
          <w:color w:val="000000"/>
          <w:spacing w:val="-5"/>
          <w:sz w:val="24"/>
          <w:szCs w:val="24"/>
          <w:lang w:val="bg-BG"/>
        </w:rPr>
        <w:t>лие”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гр. </w:t>
      </w:r>
      <w:r>
        <w:rPr>
          <w:color w:val="000000"/>
          <w:spacing w:val="-5"/>
          <w:sz w:val="24"/>
          <w:szCs w:val="24"/>
          <w:lang w:val="bg-BG"/>
        </w:rPr>
        <w:t>Сливен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>
        <w:rPr>
          <w:color w:val="000000"/>
          <w:spacing w:val="-5"/>
          <w:sz w:val="24"/>
          <w:szCs w:val="24"/>
          <w:lang w:val="bg-BG"/>
        </w:rPr>
        <w:t>са постъпили 2 /два/ броя пликове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</w:t>
      </w:r>
      <w:r>
        <w:rPr>
          <w:color w:val="000000"/>
          <w:spacing w:val="-5"/>
          <w:sz w:val="24"/>
          <w:szCs w:val="24"/>
          <w:lang w:val="bg-BG"/>
        </w:rPr>
        <w:t xml:space="preserve"> </w:t>
      </w:r>
      <w:r w:rsidRPr="00212FC7">
        <w:rPr>
          <w:color w:val="000000"/>
          <w:spacing w:val="-5"/>
          <w:sz w:val="24"/>
          <w:szCs w:val="24"/>
          <w:lang w:val="bg-BG"/>
        </w:rPr>
        <w:t>нарушена цялост, както следва</w:t>
      </w:r>
      <w:r>
        <w:rPr>
          <w:color w:val="000000"/>
          <w:spacing w:val="-5"/>
          <w:sz w:val="24"/>
          <w:szCs w:val="24"/>
          <w:lang w:val="bg-BG"/>
        </w:rPr>
        <w:t>:</w:t>
      </w:r>
    </w:p>
    <w:p w:rsidR="00A443EA" w:rsidRPr="00FB3861" w:rsidRDefault="00A443EA" w:rsidP="00A443EA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имот </w:t>
      </w:r>
      <w:r>
        <w:rPr>
          <w:b/>
          <w:sz w:val="24"/>
          <w:szCs w:val="24"/>
          <w:lang w:val="bg-BG"/>
        </w:rPr>
        <w:t xml:space="preserve">УПИ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  <w:lang w:val="bg-BG"/>
        </w:rPr>
        <w:t>, кв. 85 по регулационния план на с. Крушаре, общ. Сливен, област Сливен.</w:t>
      </w:r>
    </w:p>
    <w:p w:rsidR="00A443EA" w:rsidRDefault="00A443EA" w:rsidP="00A443EA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567" w:right="5" w:hanging="141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lastRenderedPageBreak/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</w:t>
      </w:r>
      <w:r>
        <w:rPr>
          <w:b/>
          <w:color w:val="000000"/>
          <w:spacing w:val="-3"/>
          <w:sz w:val="24"/>
          <w:szCs w:val="24"/>
        </w:rPr>
        <w:t>T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к-1 / 20.08.2024 г. от </w:t>
      </w:r>
      <w:r w:rsidRPr="00BF4EF5">
        <w:rPr>
          <w:b/>
          <w:color w:val="000000"/>
          <w:spacing w:val="-3"/>
          <w:sz w:val="24"/>
          <w:szCs w:val="24"/>
          <w:lang w:val="bg-BG"/>
        </w:rPr>
        <w:t>17:</w:t>
      </w:r>
      <w:r>
        <w:rPr>
          <w:b/>
          <w:color w:val="000000"/>
          <w:spacing w:val="-3"/>
          <w:sz w:val="24"/>
          <w:szCs w:val="24"/>
        </w:rPr>
        <w:t>09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ч.    </w:t>
      </w:r>
    </w:p>
    <w:p w:rsidR="00A443EA" w:rsidRDefault="00A443EA" w:rsidP="00A443EA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>
        <w:rPr>
          <w:b/>
          <w:color w:val="000000"/>
          <w:spacing w:val="-3"/>
          <w:sz w:val="24"/>
          <w:szCs w:val="24"/>
          <w:lang w:val="bg-BG"/>
        </w:rPr>
        <w:t>20.08.2024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РД-04-67/2</w:t>
      </w:r>
      <w:r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ru-RU"/>
        </w:rPr>
        <w:t>.07.2024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 гр. Сливен.</w:t>
      </w:r>
    </w:p>
    <w:p w:rsidR="00A443EA" w:rsidRDefault="00A443EA" w:rsidP="00A443EA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</w:t>
      </w:r>
      <w:r>
        <w:rPr>
          <w:b/>
          <w:color w:val="000000"/>
          <w:spacing w:val="-3"/>
          <w:sz w:val="24"/>
          <w:szCs w:val="24"/>
        </w:rPr>
        <w:t>T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к-2 / 20.08.2024 г. от </w:t>
      </w:r>
      <w:r w:rsidRPr="00BF4EF5">
        <w:rPr>
          <w:b/>
          <w:color w:val="000000"/>
          <w:spacing w:val="-3"/>
          <w:sz w:val="24"/>
          <w:szCs w:val="24"/>
          <w:lang w:val="bg-BG"/>
        </w:rPr>
        <w:t>17:</w:t>
      </w:r>
      <w:r>
        <w:rPr>
          <w:b/>
          <w:color w:val="000000"/>
          <w:spacing w:val="-3"/>
          <w:sz w:val="24"/>
          <w:szCs w:val="24"/>
          <w:lang w:val="bg-BG"/>
        </w:rPr>
        <w:t>1</w:t>
      </w:r>
      <w:r>
        <w:rPr>
          <w:b/>
          <w:color w:val="000000"/>
          <w:spacing w:val="-3"/>
          <w:sz w:val="24"/>
          <w:szCs w:val="24"/>
        </w:rPr>
        <w:t>1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ч.    </w:t>
      </w:r>
    </w:p>
    <w:p w:rsidR="00A443EA" w:rsidRDefault="00A443EA" w:rsidP="00A443EA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>
        <w:rPr>
          <w:b/>
          <w:color w:val="000000"/>
          <w:spacing w:val="-3"/>
          <w:sz w:val="24"/>
          <w:szCs w:val="24"/>
          <w:lang w:val="bg-BG"/>
        </w:rPr>
        <w:t>20.08.2024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РД-04-67/22.07.2024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 гр. Сливен.</w:t>
      </w:r>
    </w:p>
    <w:p w:rsidR="00A443EA" w:rsidRDefault="00A443EA" w:rsidP="00A443EA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</w:p>
    <w:p w:rsidR="00A443EA" w:rsidRPr="00E060EB" w:rsidRDefault="00A443EA" w:rsidP="00A443EA">
      <w:pPr>
        <w:shd w:val="clear" w:color="auto" w:fill="FFFFFF"/>
        <w:spacing w:line="360" w:lineRule="auto"/>
        <w:ind w:right="5" w:firstLine="709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към разглеждане на заявленията за участие, всички членове на комисията подписаха декларация по §1, т.15 от ЗПКОНПИ.</w:t>
      </w:r>
    </w:p>
    <w:p w:rsidR="00A443EA" w:rsidRDefault="00A443EA" w:rsidP="00A443EA">
      <w:pPr>
        <w:spacing w:line="360" w:lineRule="auto"/>
        <w:ind w:firstLine="709"/>
        <w:jc w:val="both"/>
      </w:pPr>
      <w:r w:rsidRPr="00AF4535">
        <w:rPr>
          <w:color w:val="000000"/>
          <w:spacing w:val="-4"/>
          <w:sz w:val="24"/>
          <w:szCs w:val="24"/>
          <w:lang w:val="bg-BG"/>
        </w:rPr>
        <w:t>Комисията</w:t>
      </w:r>
      <w:r>
        <w:rPr>
          <w:color w:val="000000"/>
          <w:spacing w:val="-4"/>
          <w:sz w:val="24"/>
          <w:szCs w:val="24"/>
          <w:lang w:val="bg-BG"/>
        </w:rPr>
        <w:t xml:space="preserve">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 xml:space="preserve">продажба на </w:t>
      </w:r>
      <w:r w:rsidRPr="007F5F7C">
        <w:rPr>
          <w:sz w:val="24"/>
          <w:szCs w:val="24"/>
        </w:rPr>
        <w:t xml:space="preserve">имот </w:t>
      </w:r>
      <w:r w:rsidRPr="007F5F7C">
        <w:rPr>
          <w:sz w:val="24"/>
          <w:szCs w:val="24"/>
          <w:lang w:val="bg-BG"/>
        </w:rPr>
        <w:t xml:space="preserve">УПИ </w:t>
      </w:r>
      <w:r w:rsidRPr="007F5F7C">
        <w:rPr>
          <w:sz w:val="24"/>
          <w:szCs w:val="24"/>
        </w:rPr>
        <w:t>V</w:t>
      </w:r>
      <w:r w:rsidRPr="007F5F7C">
        <w:rPr>
          <w:sz w:val="24"/>
          <w:szCs w:val="24"/>
          <w:lang w:val="bg-BG"/>
        </w:rPr>
        <w:t>, кв. 85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държавна собственост с площ от </w:t>
      </w:r>
      <w:r>
        <w:rPr>
          <w:color w:val="000000"/>
          <w:spacing w:val="-2"/>
          <w:sz w:val="24"/>
          <w:szCs w:val="24"/>
          <w:lang w:val="bg-BG"/>
        </w:rPr>
        <w:t>6,150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дка </w:t>
      </w:r>
      <w:r>
        <w:rPr>
          <w:color w:val="000000"/>
          <w:spacing w:val="-2"/>
          <w:sz w:val="24"/>
          <w:szCs w:val="24"/>
          <w:lang w:val="bg-BG"/>
        </w:rPr>
        <w:t xml:space="preserve">в 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землището на с. </w:t>
      </w:r>
      <w:r>
        <w:rPr>
          <w:color w:val="000000"/>
          <w:spacing w:val="-2"/>
          <w:sz w:val="24"/>
          <w:szCs w:val="24"/>
          <w:lang w:val="bg-BG"/>
        </w:rPr>
        <w:t>Крушаре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общ. </w:t>
      </w:r>
      <w:r>
        <w:rPr>
          <w:color w:val="000000"/>
          <w:spacing w:val="-2"/>
          <w:sz w:val="24"/>
          <w:szCs w:val="24"/>
          <w:lang w:val="bg-BG"/>
        </w:rPr>
        <w:t>Сливен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, обл. Сливен и начална тръжна цена в размер на </w:t>
      </w:r>
      <w:r>
        <w:rPr>
          <w:color w:val="000000"/>
          <w:spacing w:val="-2"/>
          <w:sz w:val="24"/>
          <w:szCs w:val="24"/>
          <w:lang w:val="bg-BG"/>
        </w:rPr>
        <w:t>39 975,00</w:t>
      </w:r>
      <w:r w:rsidRPr="00143BBF">
        <w:rPr>
          <w:color w:val="000000"/>
          <w:spacing w:val="-2"/>
          <w:sz w:val="24"/>
          <w:szCs w:val="24"/>
          <w:lang w:val="bg-BG"/>
        </w:rPr>
        <w:t xml:space="preserve"> лв., определена съгласно </w:t>
      </w:r>
      <w:r w:rsidRPr="003756BD">
        <w:rPr>
          <w:color w:val="000000"/>
          <w:spacing w:val="-2"/>
          <w:sz w:val="24"/>
          <w:szCs w:val="24"/>
          <w:lang w:val="bg-BG"/>
        </w:rPr>
        <w:t>чл. 56ж, ал. 2 от ППЗСПЗЗ, бивша собственост на заличени организации по §12 от ПЗР на ЗСПЗЗ</w:t>
      </w:r>
      <w:r w:rsidRPr="003756BD">
        <w:rPr>
          <w:color w:val="000000"/>
          <w:spacing w:val="-6"/>
          <w:sz w:val="24"/>
          <w:szCs w:val="24"/>
          <w:lang w:val="bg-BG"/>
        </w:rPr>
        <w:t>,</w:t>
      </w:r>
      <w:r>
        <w:rPr>
          <w:color w:val="000000"/>
          <w:spacing w:val="-6"/>
          <w:sz w:val="24"/>
          <w:szCs w:val="24"/>
          <w:lang w:val="bg-BG"/>
        </w:rPr>
        <w:t xml:space="preserve"> негоден за </w:t>
      </w:r>
      <w:r>
        <w:rPr>
          <w:color w:val="000000"/>
          <w:spacing w:val="-5"/>
          <w:sz w:val="24"/>
          <w:szCs w:val="24"/>
          <w:lang w:val="bg-BG"/>
        </w:rPr>
        <w:t>земеделско ползване и неподлежащ на възстановяване от ЗСПЗЗ, както следва:</w:t>
      </w:r>
    </w:p>
    <w:p w:rsidR="00A443EA" w:rsidRPr="00754285" w:rsidRDefault="00A443EA" w:rsidP="00A443E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 В плик с вх. № Тк-1/20.08.2024 г., подаден и вписан в </w:t>
      </w:r>
      <w:r w:rsidRPr="00BF4EF5">
        <w:rPr>
          <w:sz w:val="24"/>
          <w:szCs w:val="24"/>
          <w:lang w:val="bg-BG"/>
        </w:rPr>
        <w:t>17:</w:t>
      </w:r>
      <w:r>
        <w:rPr>
          <w:sz w:val="24"/>
          <w:szCs w:val="24"/>
        </w:rPr>
        <w:t>09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гр. Сливен, се констатира следното съдържание: Заявление за участие от НИИ, ЕГН **********, с адрес </w:t>
      </w:r>
      <w:r w:rsidRPr="00BF4EF5">
        <w:rPr>
          <w:sz w:val="24"/>
          <w:szCs w:val="24"/>
          <w:lang w:val="bg-BG"/>
        </w:rPr>
        <w:t xml:space="preserve">гр. </w:t>
      </w:r>
      <w:r>
        <w:rPr>
          <w:sz w:val="24"/>
          <w:szCs w:val="24"/>
          <w:lang w:val="bg-BG"/>
        </w:rPr>
        <w:t>Сливен,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жк. “*******************, ведно към него: 1 бр. приложено платежно нареждане за внесен депозит с вносна бележка от Юробанк България АД, от 19.08.2024 г. със сума в размер на 3997,50 лв., представляваща 10% от началната стойност на имота ДПФ, 1 бр. декларация за липса на свързаност с друг кандидат и </w:t>
      </w:r>
      <w:r w:rsidRPr="009E4DF3">
        <w:rPr>
          <w:color w:val="000000" w:themeColor="text1"/>
          <w:sz w:val="24"/>
          <w:szCs w:val="24"/>
          <w:lang w:val="bg-BG"/>
        </w:rPr>
        <w:t>1 бр. декларация за информираност и съгласие за обработване на лични данни</w:t>
      </w:r>
      <w:r>
        <w:rPr>
          <w:sz w:val="24"/>
          <w:szCs w:val="24"/>
          <w:lang w:val="bg-BG"/>
        </w:rPr>
        <w:t xml:space="preserve">. </w:t>
      </w:r>
      <w:r w:rsidRPr="00754285">
        <w:rPr>
          <w:sz w:val="24"/>
          <w:szCs w:val="24"/>
          <w:lang w:val="bg-BG"/>
        </w:rPr>
        <w:t>Заявлението отговаря на изискванията на чл.</w:t>
      </w:r>
      <w:r>
        <w:rPr>
          <w:sz w:val="24"/>
          <w:szCs w:val="24"/>
          <w:lang w:val="bg-BG"/>
        </w:rPr>
        <w:t xml:space="preserve"> 56к от ППЗСПЗЗ</w:t>
      </w:r>
      <w:r w:rsidRPr="0075428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754285">
        <w:rPr>
          <w:sz w:val="24"/>
          <w:szCs w:val="24"/>
          <w:lang w:val="bg-BG"/>
        </w:rPr>
        <w:t xml:space="preserve">Предложената цена от кандидата е в размер на </w:t>
      </w:r>
      <w:r>
        <w:rPr>
          <w:sz w:val="24"/>
          <w:szCs w:val="24"/>
          <w:lang w:val="bg-BG"/>
        </w:rPr>
        <w:t>39 990,00</w:t>
      </w:r>
      <w:r w:rsidRPr="00754285">
        <w:rPr>
          <w:sz w:val="24"/>
          <w:szCs w:val="24"/>
          <w:lang w:val="bg-BG"/>
        </w:rPr>
        <w:t xml:space="preserve"> лв. /</w:t>
      </w:r>
      <w:r>
        <w:rPr>
          <w:sz w:val="24"/>
          <w:szCs w:val="24"/>
          <w:lang w:val="bg-BG"/>
        </w:rPr>
        <w:t>тридесет и девет хиляди деветстотин деветдесет</w:t>
      </w:r>
      <w:r w:rsidRPr="00754285">
        <w:rPr>
          <w:sz w:val="24"/>
          <w:szCs w:val="24"/>
          <w:lang w:val="bg-BG"/>
        </w:rPr>
        <w:t xml:space="preserve"> лева/.</w:t>
      </w:r>
    </w:p>
    <w:p w:rsidR="00A443EA" w:rsidRDefault="00A443EA" w:rsidP="00A443E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2.</w:t>
      </w:r>
      <w:r>
        <w:rPr>
          <w:sz w:val="24"/>
          <w:szCs w:val="24"/>
          <w:lang w:val="bg-BG"/>
        </w:rPr>
        <w:t xml:space="preserve">  В плик с вх. № Тк-2/20.08.2024 г., подаден и вписан в </w:t>
      </w:r>
      <w:r w:rsidRPr="006C4CD2">
        <w:rPr>
          <w:sz w:val="24"/>
          <w:szCs w:val="24"/>
          <w:lang w:val="bg-BG"/>
        </w:rPr>
        <w:t>17:1</w:t>
      </w:r>
      <w:r>
        <w:rPr>
          <w:sz w:val="24"/>
          <w:szCs w:val="24"/>
          <w:lang w:val="bg-BG"/>
        </w:rPr>
        <w:t xml:space="preserve">1 ч. в регистъра на Областна дирекция „Земеделие“ гр. Сливен, се констатира следното съдържание: Заявление за участие от КЯЯ, ЕГН ***********, с адрес гр. София, </w:t>
      </w:r>
      <w:r w:rsidRPr="003A05D9">
        <w:rPr>
          <w:sz w:val="24"/>
          <w:szCs w:val="24"/>
          <w:lang w:val="bg-BG"/>
        </w:rPr>
        <w:t>ул. „</w:t>
      </w:r>
      <w:r>
        <w:rPr>
          <w:sz w:val="24"/>
          <w:szCs w:val="24"/>
          <w:lang w:val="bg-BG"/>
        </w:rPr>
        <w:t xml:space="preserve">**********************, ведно към него: 1 бр. приложено платежно нареждане за внесен депозит с вносна бележка от Юробанк България АД, от 19.08.2024 г. със сума в размер на 3997,50 лв.,  представляваща 10% от началната стойност на имота ДПФ, 1 бр. декларация за липса на свързаност с друг кандидат, </w:t>
      </w:r>
      <w:r w:rsidRPr="009E4DF3">
        <w:rPr>
          <w:color w:val="000000" w:themeColor="text1"/>
          <w:sz w:val="24"/>
          <w:szCs w:val="24"/>
          <w:lang w:val="bg-BG"/>
        </w:rPr>
        <w:t xml:space="preserve">1 бр. декларация за информираност и съгласие за обработване на лични данни и копие от Заповед РД-04-67/22.07.2024 г. за откриване на търг. </w:t>
      </w:r>
      <w:r w:rsidRPr="00754285">
        <w:rPr>
          <w:sz w:val="24"/>
          <w:szCs w:val="24"/>
          <w:lang w:val="bg-BG"/>
        </w:rPr>
        <w:t>Заявлението отговаря на изискванията на чл.</w:t>
      </w:r>
      <w:r>
        <w:rPr>
          <w:sz w:val="24"/>
          <w:szCs w:val="24"/>
          <w:lang w:val="bg-BG"/>
        </w:rPr>
        <w:t xml:space="preserve"> 56к от ППЗСПЗЗ</w:t>
      </w:r>
      <w:r w:rsidRPr="0075428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754285">
        <w:rPr>
          <w:sz w:val="24"/>
          <w:szCs w:val="24"/>
          <w:lang w:val="bg-BG"/>
        </w:rPr>
        <w:t xml:space="preserve">Предложената цена от кандидата е в размер на </w:t>
      </w:r>
      <w:r w:rsidRPr="003A05D9">
        <w:rPr>
          <w:sz w:val="24"/>
          <w:szCs w:val="24"/>
          <w:lang w:val="bg-BG"/>
        </w:rPr>
        <w:t>40 100,00 лв. /</w:t>
      </w:r>
      <w:r>
        <w:rPr>
          <w:sz w:val="24"/>
          <w:szCs w:val="24"/>
          <w:lang w:val="bg-BG"/>
        </w:rPr>
        <w:t>четиридесет хиляди и сто</w:t>
      </w:r>
      <w:r w:rsidRPr="00754285">
        <w:rPr>
          <w:sz w:val="24"/>
          <w:szCs w:val="24"/>
          <w:lang w:val="bg-BG"/>
        </w:rPr>
        <w:t xml:space="preserve"> лева/.</w:t>
      </w:r>
    </w:p>
    <w:p w:rsidR="00A443EA" w:rsidRPr="007A2E08" w:rsidRDefault="00A443EA" w:rsidP="00A443EA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lastRenderedPageBreak/>
        <w:t>След като разгледа предложенията по подадените заявления, комисията</w:t>
      </w:r>
    </w:p>
    <w:p w:rsidR="00A443EA" w:rsidRPr="00672C2B" w:rsidRDefault="00A443EA" w:rsidP="00A443EA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672C2B">
        <w:rPr>
          <w:b/>
          <w:sz w:val="24"/>
          <w:szCs w:val="24"/>
          <w:lang w:val="bg-BG"/>
        </w:rPr>
        <w:t>КЛАСИРА КАНДИДАТИТЕ КАКТО СЛЕДВА:</w:t>
      </w:r>
    </w:p>
    <w:p w:rsidR="00A443EA" w:rsidRPr="00BC02EC" w:rsidRDefault="00A443EA" w:rsidP="00A443EA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A443EA" w:rsidRPr="00F92628" w:rsidRDefault="00A443EA" w:rsidP="00A443EA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 xml:space="preserve">УПИ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  <w:lang w:val="bg-BG"/>
        </w:rPr>
        <w:t>, кв. 85 по плана на с. Крушаре, общ. Сливен,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обл.</w:t>
      </w:r>
      <w:r w:rsidRPr="00D84649">
        <w:rPr>
          <w:b/>
          <w:sz w:val="24"/>
          <w:szCs w:val="24"/>
          <w:lang w:val="bg-BG"/>
        </w:rPr>
        <w:t xml:space="preserve"> Сливен</w:t>
      </w:r>
      <w:r>
        <w:rPr>
          <w:b/>
          <w:sz w:val="24"/>
          <w:szCs w:val="24"/>
          <w:lang w:val="bg-BG"/>
        </w:rPr>
        <w:t xml:space="preserve"> с площ 6,150 дка, класира както следва</w:t>
      </w:r>
      <w:r w:rsidRPr="00C7142F">
        <w:rPr>
          <w:b/>
          <w:sz w:val="24"/>
          <w:szCs w:val="24"/>
        </w:rPr>
        <w:t>:</w:t>
      </w:r>
    </w:p>
    <w:p w:rsidR="00A443EA" w:rsidRPr="00F92628" w:rsidRDefault="00A443EA" w:rsidP="00A443EA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A443EA" w:rsidRDefault="00A443EA" w:rsidP="00A443E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КЯЯ, ЕГН **********, с адрес гр. *****, ******************************</w:t>
      </w:r>
      <w:r w:rsidRPr="003A05D9">
        <w:rPr>
          <w:sz w:val="24"/>
          <w:szCs w:val="24"/>
          <w:lang w:val="bg-BG"/>
        </w:rPr>
        <w:t>, с предложена цена за придобиване право на собственост в размер 40 100,00 лв. /</w:t>
      </w:r>
      <w:r>
        <w:rPr>
          <w:sz w:val="24"/>
          <w:szCs w:val="24"/>
          <w:lang w:val="bg-BG"/>
        </w:rPr>
        <w:t>четиридесет хиляди и сто</w:t>
      </w:r>
      <w:r w:rsidRPr="00754285">
        <w:rPr>
          <w:sz w:val="24"/>
          <w:szCs w:val="24"/>
          <w:lang w:val="bg-BG"/>
        </w:rPr>
        <w:t xml:space="preserve"> лева/.</w:t>
      </w:r>
    </w:p>
    <w:p w:rsidR="00A443EA" w:rsidRPr="00F92628" w:rsidRDefault="00A443EA" w:rsidP="00A443EA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A443EA" w:rsidRDefault="00A443EA" w:rsidP="00A443E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НИИ, ЕГН **********, с адрес </w:t>
      </w:r>
      <w:r w:rsidRPr="00BF4EF5">
        <w:rPr>
          <w:sz w:val="24"/>
          <w:szCs w:val="24"/>
          <w:lang w:val="bg-BG"/>
        </w:rPr>
        <w:t xml:space="preserve">гр. </w:t>
      </w:r>
      <w:r>
        <w:rPr>
          <w:sz w:val="24"/>
          <w:szCs w:val="24"/>
          <w:lang w:val="bg-BG"/>
        </w:rPr>
        <w:t>*****,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***************************, </w:t>
      </w:r>
      <w:r w:rsidRPr="003A05D9">
        <w:rPr>
          <w:sz w:val="24"/>
          <w:szCs w:val="24"/>
          <w:lang w:val="bg-BG"/>
        </w:rPr>
        <w:t>с предложена цена за придобиван</w:t>
      </w:r>
      <w:r>
        <w:rPr>
          <w:sz w:val="24"/>
          <w:szCs w:val="24"/>
          <w:lang w:val="bg-BG"/>
        </w:rPr>
        <w:t>е право на собственост в размер</w:t>
      </w:r>
      <w:r w:rsidRPr="003A05D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39 990,00</w:t>
      </w:r>
      <w:r w:rsidRPr="00754285">
        <w:rPr>
          <w:sz w:val="24"/>
          <w:szCs w:val="24"/>
          <w:lang w:val="bg-BG"/>
        </w:rPr>
        <w:t xml:space="preserve"> лв. /</w:t>
      </w:r>
      <w:r>
        <w:rPr>
          <w:sz w:val="24"/>
          <w:szCs w:val="24"/>
          <w:lang w:val="bg-BG"/>
        </w:rPr>
        <w:t>тридесет и девет хиляди деветстотин деветдесет</w:t>
      </w:r>
      <w:r w:rsidRPr="00754285">
        <w:rPr>
          <w:sz w:val="24"/>
          <w:szCs w:val="24"/>
          <w:lang w:val="bg-BG"/>
        </w:rPr>
        <w:t xml:space="preserve"> лева/.</w:t>
      </w:r>
    </w:p>
    <w:p w:rsidR="00A443EA" w:rsidRPr="00162CA3" w:rsidRDefault="00A443EA" w:rsidP="00A443E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</w:p>
    <w:p w:rsidR="00A443EA" w:rsidRDefault="00A443EA" w:rsidP="00A443E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Съгласно чл. 56м, ал. 2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A443EA" w:rsidRDefault="00A443EA" w:rsidP="00A443E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3 от ППЗСПЗЗ председателят на тръжната комисия да представи за одобряване от министъра на земеделието и храните или от упълномощено от него длъжностно лице протокола заедно със заявленията, приложенията към тях и възраженията, при наличие на такива, в 3-дневен срок от произнасянето по възраженията, в случай че има такива.</w:t>
      </w:r>
    </w:p>
    <w:p w:rsidR="00A443EA" w:rsidRPr="007644CB" w:rsidRDefault="00A443EA" w:rsidP="00A443E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Търгът приключи в </w:t>
      </w:r>
      <w:r w:rsidRPr="0046694F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0</w:t>
      </w:r>
      <w:r w:rsidRPr="0046694F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>3</w:t>
      </w:r>
      <w:r w:rsidRPr="0046694F">
        <w:rPr>
          <w:sz w:val="24"/>
          <w:szCs w:val="24"/>
          <w:lang w:val="bg-BG"/>
        </w:rPr>
        <w:t>0 часа.</w:t>
      </w:r>
    </w:p>
    <w:p w:rsidR="00A443EA" w:rsidRDefault="00A443EA" w:rsidP="00A443E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A443EA" w:rsidRDefault="00A443EA" w:rsidP="00A443EA">
      <w:pPr>
        <w:spacing w:line="360" w:lineRule="auto"/>
        <w:jc w:val="both"/>
        <w:rPr>
          <w:sz w:val="24"/>
          <w:szCs w:val="24"/>
          <w:lang w:val="bg-BG"/>
        </w:rPr>
      </w:pPr>
    </w:p>
    <w:p w:rsidR="00A443EA" w:rsidRDefault="00A443EA" w:rsidP="00A443EA">
      <w:pPr>
        <w:spacing w:line="360" w:lineRule="auto"/>
        <w:jc w:val="both"/>
        <w:rPr>
          <w:sz w:val="24"/>
          <w:szCs w:val="24"/>
          <w:lang w:val="bg-BG"/>
        </w:rPr>
      </w:pPr>
    </w:p>
    <w:p w:rsidR="00A443EA" w:rsidRDefault="00A443EA" w:rsidP="00A443EA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A443EA" w:rsidRDefault="00A443EA" w:rsidP="00A443EA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A443EA" w:rsidRDefault="00A443EA" w:rsidP="00A443EA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/РР/</w:t>
      </w:r>
    </w:p>
    <w:p w:rsidR="00A443EA" w:rsidRDefault="00A443EA" w:rsidP="00A443EA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A443EA" w:rsidRDefault="00A443EA" w:rsidP="00A443E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/ПК/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A443EA" w:rsidRDefault="00A443EA" w:rsidP="00A443EA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A443EA" w:rsidRDefault="00A443EA" w:rsidP="00A443EA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A443EA" w:rsidRDefault="00A443EA" w:rsidP="00A443E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/ФМ/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 w:rsidP="00273E9B">
      <w:pPr>
        <w:shd w:val="clear" w:color="auto" w:fill="FFFFFF"/>
        <w:jc w:val="center"/>
      </w:pPr>
    </w:p>
    <w:sectPr w:rsidR="008D62AC" w:rsidSect="00EC44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8E" w:rsidRDefault="0003308E">
      <w:r>
        <w:separator/>
      </w:r>
    </w:p>
  </w:endnote>
  <w:endnote w:type="continuationSeparator" w:id="0">
    <w:p w:rsidR="0003308E" w:rsidRDefault="000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203DC">
      <w:rPr>
        <w:noProof/>
      </w:rP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8E" w:rsidRDefault="0003308E">
      <w:r>
        <w:separator/>
      </w:r>
    </w:p>
  </w:footnote>
  <w:footnote w:type="continuationSeparator" w:id="0">
    <w:p w:rsidR="0003308E" w:rsidRDefault="0003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 w15:restartNumberingAfterBreak="0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048A9"/>
    <w:rsid w:val="0003308E"/>
    <w:rsid w:val="000379C0"/>
    <w:rsid w:val="0004683A"/>
    <w:rsid w:val="000563D9"/>
    <w:rsid w:val="00074CF6"/>
    <w:rsid w:val="00075DCA"/>
    <w:rsid w:val="0009172C"/>
    <w:rsid w:val="000D301B"/>
    <w:rsid w:val="001052FE"/>
    <w:rsid w:val="00105CBA"/>
    <w:rsid w:val="00134901"/>
    <w:rsid w:val="00134FA7"/>
    <w:rsid w:val="00143BBF"/>
    <w:rsid w:val="001874A4"/>
    <w:rsid w:val="001A1171"/>
    <w:rsid w:val="001B628A"/>
    <w:rsid w:val="001C069B"/>
    <w:rsid w:val="001C3406"/>
    <w:rsid w:val="001C534C"/>
    <w:rsid w:val="00212FC7"/>
    <w:rsid w:val="002446FE"/>
    <w:rsid w:val="00260C45"/>
    <w:rsid w:val="00273E9B"/>
    <w:rsid w:val="002A0424"/>
    <w:rsid w:val="0033659E"/>
    <w:rsid w:val="00393B4E"/>
    <w:rsid w:val="004153CB"/>
    <w:rsid w:val="00427442"/>
    <w:rsid w:val="00432226"/>
    <w:rsid w:val="004870B4"/>
    <w:rsid w:val="00492E2B"/>
    <w:rsid w:val="004B26D0"/>
    <w:rsid w:val="004E1823"/>
    <w:rsid w:val="00504005"/>
    <w:rsid w:val="00537871"/>
    <w:rsid w:val="00581782"/>
    <w:rsid w:val="005967D0"/>
    <w:rsid w:val="005D0D70"/>
    <w:rsid w:val="005D0F70"/>
    <w:rsid w:val="006B20E3"/>
    <w:rsid w:val="006C39D3"/>
    <w:rsid w:val="006D5120"/>
    <w:rsid w:val="006E3D5D"/>
    <w:rsid w:val="00754285"/>
    <w:rsid w:val="00766CDB"/>
    <w:rsid w:val="00781761"/>
    <w:rsid w:val="00840EAE"/>
    <w:rsid w:val="008575A1"/>
    <w:rsid w:val="00860614"/>
    <w:rsid w:val="008B7C59"/>
    <w:rsid w:val="008C4812"/>
    <w:rsid w:val="008D62AC"/>
    <w:rsid w:val="0090045D"/>
    <w:rsid w:val="0092192A"/>
    <w:rsid w:val="009427AB"/>
    <w:rsid w:val="00985677"/>
    <w:rsid w:val="00993784"/>
    <w:rsid w:val="00A443EA"/>
    <w:rsid w:val="00A74BD1"/>
    <w:rsid w:val="00B55F58"/>
    <w:rsid w:val="00B63225"/>
    <w:rsid w:val="00B7097D"/>
    <w:rsid w:val="00C272E0"/>
    <w:rsid w:val="00C44C02"/>
    <w:rsid w:val="00C7142F"/>
    <w:rsid w:val="00C915B8"/>
    <w:rsid w:val="00CB161D"/>
    <w:rsid w:val="00CD3F1F"/>
    <w:rsid w:val="00D203DC"/>
    <w:rsid w:val="00D345D5"/>
    <w:rsid w:val="00D83243"/>
    <w:rsid w:val="00D84649"/>
    <w:rsid w:val="00D87F2D"/>
    <w:rsid w:val="00DA5912"/>
    <w:rsid w:val="00DB4B6F"/>
    <w:rsid w:val="00DD61FF"/>
    <w:rsid w:val="00DE3135"/>
    <w:rsid w:val="00E039A5"/>
    <w:rsid w:val="00E9442D"/>
    <w:rsid w:val="00EC4450"/>
    <w:rsid w:val="00EE032F"/>
    <w:rsid w:val="00EF4615"/>
    <w:rsid w:val="00F05644"/>
    <w:rsid w:val="00F16BBB"/>
    <w:rsid w:val="00F77CC6"/>
    <w:rsid w:val="00FB3861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A38097"/>
  <w15:docId w15:val="{66DC77AB-4594-4634-84E4-B909395D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CZC02499S7</cp:lastModifiedBy>
  <cp:revision>16</cp:revision>
  <cp:lastPrinted>2024-08-22T11:26:00Z</cp:lastPrinted>
  <dcterms:created xsi:type="dcterms:W3CDTF">2022-12-09T13:02:00Z</dcterms:created>
  <dcterms:modified xsi:type="dcterms:W3CDTF">2024-08-22T11:27:00Z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