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67" w:rsidRDefault="00025B67" w:rsidP="00025B67">
      <w:pPr>
        <w:shd w:val="clear" w:color="auto" w:fill="FFFFFF"/>
        <w:ind w:left="4651"/>
        <w:jc w:val="both"/>
      </w:pPr>
      <w:bookmarkStart w:id="0" w:name="_GoBack"/>
      <w:bookmarkEnd w:id="0"/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25B67" w:rsidRDefault="00025B67" w:rsidP="00025B67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 w:rsidR="00785991">
        <w:rPr>
          <w:b/>
          <w:bCs/>
          <w:color w:val="222222"/>
          <w:spacing w:val="5"/>
          <w:sz w:val="24"/>
          <w:szCs w:val="24"/>
          <w:lang w:val="bg-BG"/>
        </w:rPr>
        <w:t xml:space="preserve">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623A50">
        <w:rPr>
          <w:b/>
          <w:bCs/>
          <w:color w:val="222222"/>
          <w:spacing w:val="5"/>
          <w:sz w:val="24"/>
          <w:szCs w:val="24"/>
          <w:lang w:val="bg-BG"/>
        </w:rPr>
        <w:t>………………………………..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785991" w:rsidP="00F53A18">
      <w:pPr>
        <w:shd w:val="clear" w:color="auto" w:fill="FFFFFF"/>
        <w:spacing w:before="96"/>
        <w:ind w:left="3600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         </w:t>
      </w:r>
      <w:r w:rsidR="00F53A18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</w:t>
      </w:r>
      <w:r w:rsidR="008D49A6">
        <w:rPr>
          <w:b/>
          <w:bCs/>
          <w:color w:val="222222"/>
          <w:spacing w:val="-3"/>
          <w:sz w:val="24"/>
          <w:szCs w:val="24"/>
          <w:lang w:val="bg-BG"/>
        </w:rPr>
        <w:t>НА ЗЕМЕДЕЛИЕТО</w:t>
      </w:r>
      <w:r w:rsidR="00F53A18">
        <w:rPr>
          <w:b/>
          <w:bCs/>
          <w:color w:val="222222"/>
          <w:spacing w:val="-3"/>
          <w:sz w:val="24"/>
          <w:szCs w:val="24"/>
          <w:lang w:val="bg-BG"/>
        </w:rPr>
        <w:t xml:space="preserve"> И ХРАНИТЕ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DD36C3" w:rsidRDefault="00DD36C3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53037F" w:rsidRPr="00FC3D56" w:rsidRDefault="008D62AC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</w:rPr>
      </w:pPr>
      <w:r w:rsidRPr="00275A9F">
        <w:rPr>
          <w:b/>
          <w:bCs/>
          <w:spacing w:val="-2"/>
          <w:w w:val="122"/>
          <w:sz w:val="24"/>
          <w:szCs w:val="24"/>
          <w:lang w:val="bg-BG"/>
        </w:rPr>
        <w:t xml:space="preserve">ПРОТОКОЛ № </w:t>
      </w:r>
      <w:r w:rsidRPr="00987534">
        <w:rPr>
          <w:b/>
          <w:bCs/>
          <w:spacing w:val="-2"/>
          <w:w w:val="122"/>
          <w:sz w:val="24"/>
          <w:szCs w:val="24"/>
          <w:lang w:val="bg-BG"/>
        </w:rPr>
        <w:t>ПО-03-</w:t>
      </w:r>
      <w:r w:rsidR="00917C34">
        <w:rPr>
          <w:b/>
          <w:bCs/>
          <w:spacing w:val="-2"/>
          <w:w w:val="122"/>
          <w:sz w:val="24"/>
          <w:szCs w:val="24"/>
          <w:lang w:val="bg-BG"/>
        </w:rPr>
        <w:t>0</w:t>
      </w:r>
      <w:r w:rsidR="006B2C4D">
        <w:rPr>
          <w:b/>
          <w:bCs/>
          <w:spacing w:val="-2"/>
          <w:w w:val="122"/>
          <w:sz w:val="24"/>
          <w:szCs w:val="24"/>
          <w:lang w:val="bg-BG"/>
        </w:rPr>
        <w:t>7</w:t>
      </w:r>
    </w:p>
    <w:p w:rsidR="008D62AC" w:rsidRDefault="007C13D9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1</w:t>
      </w:r>
      <w:r w:rsidR="006B2C4D">
        <w:rPr>
          <w:b/>
          <w:bCs/>
          <w:spacing w:val="-3"/>
          <w:sz w:val="24"/>
          <w:szCs w:val="24"/>
          <w:lang w:val="bg-BG"/>
        </w:rPr>
        <w:t>2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 w:rsidR="006B2C4D">
        <w:rPr>
          <w:b/>
          <w:bCs/>
          <w:spacing w:val="-3"/>
          <w:sz w:val="24"/>
          <w:szCs w:val="24"/>
          <w:lang w:val="bg-BG"/>
        </w:rPr>
        <w:t>06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D49A6">
        <w:rPr>
          <w:b/>
          <w:bCs/>
          <w:spacing w:val="-3"/>
          <w:sz w:val="24"/>
          <w:szCs w:val="24"/>
        </w:rPr>
        <w:t>2</w:t>
      </w:r>
      <w:r w:rsidR="00917C34">
        <w:rPr>
          <w:b/>
          <w:bCs/>
          <w:spacing w:val="-3"/>
          <w:sz w:val="24"/>
          <w:szCs w:val="24"/>
          <w:lang w:val="bg-BG"/>
        </w:rPr>
        <w:t>5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DD36C3" w:rsidRDefault="00DD36C3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6B2C4D">
        <w:rPr>
          <w:bCs/>
          <w:sz w:val="24"/>
          <w:szCs w:val="24"/>
          <w:lang w:val="ru-RU"/>
        </w:rPr>
        <w:t>37</w:t>
      </w:r>
      <w:r>
        <w:rPr>
          <w:bCs/>
          <w:sz w:val="24"/>
          <w:szCs w:val="24"/>
          <w:lang w:val="ru-RU"/>
        </w:rPr>
        <w:t>/</w:t>
      </w:r>
      <w:r w:rsidR="00FC3D56">
        <w:rPr>
          <w:bCs/>
          <w:sz w:val="24"/>
          <w:szCs w:val="24"/>
        </w:rPr>
        <w:t>1</w:t>
      </w:r>
      <w:r w:rsidR="006B2C4D">
        <w:rPr>
          <w:bCs/>
          <w:sz w:val="24"/>
          <w:szCs w:val="24"/>
          <w:lang w:val="bg-BG"/>
        </w:rPr>
        <w:t>2</w:t>
      </w:r>
      <w:r w:rsidR="00432226">
        <w:rPr>
          <w:bCs/>
          <w:sz w:val="24"/>
          <w:szCs w:val="24"/>
          <w:lang w:val="ru-RU"/>
        </w:rPr>
        <w:t>.</w:t>
      </w:r>
      <w:r w:rsidR="00FC3D56">
        <w:rPr>
          <w:bCs/>
          <w:sz w:val="24"/>
          <w:szCs w:val="24"/>
        </w:rPr>
        <w:t>0</w:t>
      </w:r>
      <w:r w:rsidR="006B2C4D">
        <w:rPr>
          <w:bCs/>
          <w:sz w:val="24"/>
          <w:szCs w:val="24"/>
          <w:lang w:val="bg-BG"/>
        </w:rPr>
        <w:t>5</w:t>
      </w:r>
      <w:r w:rsidR="00432226">
        <w:rPr>
          <w:bCs/>
          <w:sz w:val="24"/>
          <w:szCs w:val="24"/>
          <w:lang w:val="ru-RU"/>
        </w:rPr>
        <w:t>.20</w:t>
      </w:r>
      <w:r w:rsidR="008D49A6">
        <w:rPr>
          <w:bCs/>
          <w:sz w:val="24"/>
          <w:szCs w:val="24"/>
        </w:rPr>
        <w:t>2</w:t>
      </w:r>
      <w:r w:rsidR="00917C34">
        <w:rPr>
          <w:bCs/>
          <w:sz w:val="24"/>
          <w:szCs w:val="24"/>
          <w:lang w:val="bg-BG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</w:t>
      </w:r>
      <w:r>
        <w:rPr>
          <w:color w:val="000000"/>
          <w:spacing w:val="-4"/>
          <w:sz w:val="24"/>
          <w:szCs w:val="24"/>
          <w:lang w:val="bg-BG"/>
        </w:rPr>
        <w:t xml:space="preserve"> гр. Сливен, във</w:t>
      </w:r>
      <w:r w:rsidR="00874DF5">
        <w:rPr>
          <w:color w:val="000000"/>
          <w:spacing w:val="-4"/>
          <w:sz w:val="24"/>
          <w:szCs w:val="24"/>
          <w:lang w:val="bg-BG"/>
        </w:rPr>
        <w:t xml:space="preserve"> връзка с обява за откриване на </w:t>
      </w:r>
      <w:r>
        <w:rPr>
          <w:color w:val="000000"/>
          <w:spacing w:val="-4"/>
          <w:sz w:val="24"/>
          <w:szCs w:val="24"/>
          <w:lang w:val="bg-BG"/>
        </w:rPr>
        <w:t>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§12а от ПЗР </w:t>
      </w:r>
      <w:r w:rsidR="00680C6C">
        <w:rPr>
          <w:color w:val="000000"/>
          <w:spacing w:val="-4"/>
          <w:sz w:val="24"/>
          <w:szCs w:val="24"/>
          <w:lang w:val="bg-BG"/>
        </w:rPr>
        <w:t xml:space="preserve">на </w:t>
      </w:r>
      <w:r w:rsidR="00432226">
        <w:rPr>
          <w:color w:val="000000"/>
          <w:spacing w:val="-4"/>
          <w:sz w:val="24"/>
          <w:szCs w:val="24"/>
          <w:lang w:val="bg-BG"/>
        </w:rPr>
        <w:t>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>12 и §29 от ПЗР на ЗСПЗЗ/, 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</w:t>
      </w:r>
      <w:r w:rsidR="009B23E7">
        <w:rPr>
          <w:color w:val="000000"/>
          <w:spacing w:val="4"/>
          <w:sz w:val="24"/>
          <w:szCs w:val="24"/>
          <w:lang w:val="bg-BG"/>
        </w:rPr>
        <w:t xml:space="preserve">в електронен </w:t>
      </w:r>
      <w:r w:rsidR="009B23E7">
        <w:rPr>
          <w:color w:val="000000"/>
          <w:spacing w:val="-1"/>
          <w:sz w:val="24"/>
          <w:szCs w:val="24"/>
          <w:lang w:val="bg-BG"/>
        </w:rPr>
        <w:t xml:space="preserve">вестник </w:t>
      </w:r>
      <w:r w:rsidR="009B23E7">
        <w:rPr>
          <w:spacing w:val="-1"/>
          <w:sz w:val="24"/>
          <w:szCs w:val="24"/>
          <w:lang w:val="bg-BG"/>
        </w:rPr>
        <w:t>„АЛО“ Сливен от</w:t>
      </w:r>
      <w:r w:rsidR="00261CCD">
        <w:rPr>
          <w:spacing w:val="-1"/>
          <w:sz w:val="24"/>
          <w:szCs w:val="24"/>
          <w:lang w:val="bg-BG"/>
        </w:rPr>
        <w:t xml:space="preserve"> </w:t>
      </w:r>
      <w:r w:rsidR="00FC3D56">
        <w:rPr>
          <w:spacing w:val="-1"/>
          <w:sz w:val="24"/>
          <w:szCs w:val="24"/>
        </w:rPr>
        <w:t>1</w:t>
      </w:r>
      <w:r w:rsidR="006B2C4D">
        <w:rPr>
          <w:spacing w:val="-1"/>
          <w:sz w:val="24"/>
          <w:szCs w:val="24"/>
          <w:lang w:val="bg-BG"/>
        </w:rPr>
        <w:t>2</w:t>
      </w:r>
      <w:r w:rsidR="00025B67" w:rsidRPr="009B23E7">
        <w:rPr>
          <w:spacing w:val="-1"/>
          <w:sz w:val="24"/>
          <w:szCs w:val="24"/>
          <w:lang w:val="bg-BG"/>
        </w:rPr>
        <w:t>.</w:t>
      </w:r>
      <w:r w:rsidR="00FC3D56">
        <w:rPr>
          <w:spacing w:val="-1"/>
          <w:sz w:val="24"/>
          <w:szCs w:val="24"/>
        </w:rPr>
        <w:t>0</w:t>
      </w:r>
      <w:r w:rsidR="006B2C4D">
        <w:rPr>
          <w:spacing w:val="-1"/>
          <w:sz w:val="24"/>
          <w:szCs w:val="24"/>
          <w:lang w:val="bg-BG"/>
        </w:rPr>
        <w:t>5</w:t>
      </w:r>
      <w:r w:rsidR="00025B67" w:rsidRPr="009B23E7">
        <w:rPr>
          <w:spacing w:val="-1"/>
          <w:sz w:val="24"/>
          <w:szCs w:val="24"/>
          <w:lang w:val="bg-BG"/>
        </w:rPr>
        <w:t>.202</w:t>
      </w:r>
      <w:r w:rsidR="00917C34">
        <w:rPr>
          <w:spacing w:val="-1"/>
          <w:sz w:val="24"/>
          <w:szCs w:val="24"/>
        </w:rPr>
        <w:t>5</w:t>
      </w:r>
      <w:r w:rsidR="00025B67">
        <w:rPr>
          <w:spacing w:val="-1"/>
          <w:sz w:val="24"/>
          <w:szCs w:val="24"/>
          <w:lang w:val="bg-BG"/>
        </w:rPr>
        <w:t xml:space="preserve"> г. и Заповед № РД-07-</w:t>
      </w:r>
      <w:r w:rsidR="006B2C4D">
        <w:rPr>
          <w:spacing w:val="-1"/>
          <w:sz w:val="24"/>
          <w:szCs w:val="24"/>
          <w:lang w:val="bg-BG"/>
        </w:rPr>
        <w:t>21</w:t>
      </w:r>
      <w:r w:rsidR="008D49A6">
        <w:rPr>
          <w:spacing w:val="-1"/>
          <w:sz w:val="24"/>
          <w:szCs w:val="24"/>
          <w:lang w:val="bg-BG"/>
        </w:rPr>
        <w:t>/</w:t>
      </w:r>
      <w:r w:rsidR="00FC3D56">
        <w:rPr>
          <w:spacing w:val="-1"/>
          <w:sz w:val="24"/>
          <w:szCs w:val="24"/>
        </w:rPr>
        <w:t>1</w:t>
      </w:r>
      <w:r w:rsidR="006B2C4D">
        <w:rPr>
          <w:spacing w:val="-1"/>
          <w:sz w:val="24"/>
          <w:szCs w:val="24"/>
          <w:lang w:val="bg-BG"/>
        </w:rPr>
        <w:t>2</w:t>
      </w:r>
      <w:r w:rsidR="00DA4F4F">
        <w:rPr>
          <w:spacing w:val="-1"/>
          <w:sz w:val="24"/>
          <w:szCs w:val="24"/>
        </w:rPr>
        <w:t>.</w:t>
      </w:r>
      <w:r w:rsidR="006B2C4D">
        <w:rPr>
          <w:spacing w:val="-1"/>
          <w:sz w:val="24"/>
          <w:szCs w:val="24"/>
          <w:lang w:val="bg-BG"/>
        </w:rPr>
        <w:t>06</w:t>
      </w:r>
      <w:r w:rsidR="00025B67">
        <w:rPr>
          <w:spacing w:val="-1"/>
          <w:sz w:val="24"/>
          <w:szCs w:val="24"/>
          <w:lang w:val="bg-BG"/>
        </w:rPr>
        <w:t>.202</w:t>
      </w:r>
      <w:r w:rsidR="00917C34">
        <w:rPr>
          <w:spacing w:val="-1"/>
          <w:sz w:val="24"/>
          <w:szCs w:val="24"/>
          <w:lang w:val="bg-BG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505C67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8D62AC">
        <w:rPr>
          <w:color w:val="000000"/>
          <w:spacing w:val="-3"/>
          <w:sz w:val="24"/>
          <w:szCs w:val="24"/>
          <w:lang w:val="bg-BG"/>
        </w:rPr>
        <w:t xml:space="preserve">Председател: </w:t>
      </w:r>
      <w:r w:rsidR="00A44483">
        <w:rPr>
          <w:color w:val="000000"/>
          <w:spacing w:val="-3"/>
          <w:sz w:val="24"/>
          <w:szCs w:val="24"/>
          <w:lang w:val="bg-BG"/>
        </w:rPr>
        <w:t>Р</w:t>
      </w:r>
      <w:r>
        <w:rPr>
          <w:color w:val="000000"/>
          <w:spacing w:val="-3"/>
          <w:sz w:val="24"/>
          <w:szCs w:val="24"/>
          <w:lang w:val="bg-BG"/>
        </w:rPr>
        <w:t>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</w:t>
      </w:r>
      <w:r>
        <w:rPr>
          <w:color w:val="000000"/>
          <w:spacing w:val="-3"/>
          <w:sz w:val="24"/>
          <w:szCs w:val="24"/>
          <w:lang w:val="bg-BG"/>
        </w:rPr>
        <w:t>секретар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 w:rsidR="008D394B">
        <w:rPr>
          <w:color w:val="000000"/>
          <w:spacing w:val="-3"/>
          <w:sz w:val="24"/>
          <w:szCs w:val="24"/>
          <w:lang w:val="bg-BG"/>
        </w:rPr>
        <w:t>на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 w:rsidR="008D62AC">
        <w:rPr>
          <w:color w:val="000000"/>
          <w:spacing w:val="-3"/>
          <w:sz w:val="24"/>
          <w:szCs w:val="24"/>
          <w:lang w:val="bg-BG"/>
        </w:rPr>
        <w:t>ОД „Земеделие“ гр. Сливен.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FC3D56">
        <w:rPr>
          <w:color w:val="000000"/>
          <w:spacing w:val="-3"/>
          <w:sz w:val="24"/>
          <w:szCs w:val="24"/>
          <w:lang w:val="bg-BG"/>
        </w:rPr>
        <w:t>П</w:t>
      </w:r>
      <w:r w:rsidR="004A4FDB">
        <w:rPr>
          <w:color w:val="000000"/>
          <w:spacing w:val="-3"/>
          <w:sz w:val="24"/>
          <w:szCs w:val="24"/>
          <w:lang w:val="bg-BG"/>
        </w:rPr>
        <w:t>К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FC3D56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49A6" w:rsidRPr="00123237" w:rsidRDefault="00FC3D5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4A4FDB">
        <w:rPr>
          <w:color w:val="000000"/>
          <w:spacing w:val="-3"/>
          <w:sz w:val="24"/>
          <w:szCs w:val="24"/>
          <w:lang w:val="bg-BG"/>
        </w:rPr>
        <w:t xml:space="preserve">Член: </w:t>
      </w:r>
      <w:r w:rsidR="00505C67">
        <w:rPr>
          <w:color w:val="000000"/>
          <w:spacing w:val="-3"/>
          <w:sz w:val="24"/>
          <w:szCs w:val="24"/>
          <w:lang w:val="bg-BG"/>
        </w:rPr>
        <w:t>Ф</w:t>
      </w:r>
      <w:r w:rsidR="004A4FDB">
        <w:rPr>
          <w:color w:val="000000"/>
          <w:spacing w:val="-3"/>
          <w:sz w:val="24"/>
          <w:szCs w:val="24"/>
          <w:lang w:val="bg-BG"/>
        </w:rPr>
        <w:t>М – Старши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експерт в ОД „Земеделие” гр.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 w:rsidR="008D62AC">
        <w:rPr>
          <w:color w:val="000000"/>
          <w:spacing w:val="-3"/>
          <w:sz w:val="24"/>
          <w:szCs w:val="24"/>
          <w:lang w:val="bg-BG"/>
        </w:rPr>
        <w:t>Сливен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3B362A">
        <w:rPr>
          <w:sz w:val="24"/>
          <w:szCs w:val="24"/>
          <w:lang w:val="bg-BG"/>
        </w:rPr>
        <w:t>Резервни членове:</w:t>
      </w:r>
    </w:p>
    <w:p w:rsidR="008D62AC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color w:val="000000"/>
          <w:spacing w:val="-3"/>
          <w:sz w:val="24"/>
          <w:szCs w:val="24"/>
          <w:lang w:val="bg-BG"/>
        </w:rPr>
        <w:tab/>
      </w:r>
      <w:r w:rsidR="00917C34">
        <w:rPr>
          <w:color w:val="000000"/>
          <w:spacing w:val="-3"/>
          <w:sz w:val="24"/>
          <w:szCs w:val="24"/>
          <w:lang w:val="bg-BG"/>
        </w:rPr>
        <w:t>ИА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917C34">
        <w:rPr>
          <w:color w:val="000000"/>
          <w:spacing w:val="-3"/>
          <w:sz w:val="24"/>
          <w:szCs w:val="24"/>
          <w:lang w:val="bg-BG"/>
        </w:rPr>
        <w:t>Главен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</w:t>
      </w:r>
      <w:r w:rsidR="004A4FDB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Сливен</w:t>
      </w:r>
      <w:r w:rsidR="00505C67">
        <w:rPr>
          <w:color w:val="000000"/>
          <w:spacing w:val="-3"/>
          <w:sz w:val="24"/>
          <w:szCs w:val="24"/>
          <w:lang w:val="bg-BG"/>
        </w:rPr>
        <w:t>;</w:t>
      </w:r>
    </w:p>
    <w:p w:rsidR="00505C67" w:rsidRDefault="00505C67" w:rsidP="00505C6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НК – Главен експерт </w:t>
      </w:r>
      <w:r w:rsidR="00CB2B17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8D49A6" w:rsidRDefault="008D49A6" w:rsidP="008D49A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B7237A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EC4C00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</w:t>
      </w:r>
      <w:r w:rsidR="00FC258D">
        <w:rPr>
          <w:color w:val="000000"/>
          <w:spacing w:val="-4"/>
          <w:sz w:val="24"/>
          <w:szCs w:val="24"/>
          <w:lang w:val="bg-BG"/>
        </w:rPr>
        <w:t xml:space="preserve">Областна дирекция „Земеделие“ </w:t>
      </w:r>
      <w:r w:rsidR="00EC4C00"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EC4C00">
        <w:rPr>
          <w:spacing w:val="3"/>
          <w:sz w:val="24"/>
          <w:szCs w:val="24"/>
          <w:lang w:val="bg-BG"/>
        </w:rPr>
        <w:t xml:space="preserve">№ </w:t>
      </w:r>
      <w:r w:rsidR="00FC258D">
        <w:rPr>
          <w:color w:val="000000"/>
          <w:spacing w:val="-5"/>
          <w:sz w:val="24"/>
          <w:szCs w:val="24"/>
          <w:lang w:val="bg-BG"/>
        </w:rPr>
        <w:t>2, ет. 3, стая</w:t>
      </w:r>
      <w:r w:rsidR="00EC4C00">
        <w:rPr>
          <w:color w:val="000000"/>
          <w:spacing w:val="-5"/>
          <w:sz w:val="24"/>
          <w:szCs w:val="24"/>
        </w:rPr>
        <w:t xml:space="preserve"> </w:t>
      </w:r>
      <w:r w:rsidR="00FC3D56">
        <w:rPr>
          <w:color w:val="000000"/>
          <w:spacing w:val="-5"/>
          <w:sz w:val="24"/>
          <w:szCs w:val="24"/>
          <w:lang w:val="bg-BG"/>
        </w:rPr>
        <w:t>302 в 10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:</w:t>
      </w:r>
      <w:r w:rsidR="00B14F67">
        <w:rPr>
          <w:color w:val="000000"/>
          <w:spacing w:val="-5"/>
          <w:sz w:val="24"/>
          <w:szCs w:val="24"/>
          <w:lang w:val="bg-BG"/>
        </w:rPr>
        <w:t>30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 xml:space="preserve"> ч.</w:t>
      </w:r>
      <w:r w:rsidR="00261CCD" w:rsidRPr="00DA4F4F">
        <w:rPr>
          <w:color w:val="000000"/>
          <w:spacing w:val="-5"/>
          <w:sz w:val="24"/>
          <w:szCs w:val="24"/>
          <w:lang w:val="bg-BG"/>
        </w:rPr>
        <w:t xml:space="preserve"> на </w:t>
      </w:r>
      <w:r w:rsidR="006B2C4D">
        <w:rPr>
          <w:color w:val="000000"/>
          <w:spacing w:val="-5"/>
          <w:sz w:val="24"/>
          <w:szCs w:val="24"/>
          <w:lang w:val="bg-BG"/>
        </w:rPr>
        <w:t>12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.</w:t>
      </w:r>
      <w:r w:rsidR="00917C34">
        <w:rPr>
          <w:color w:val="000000"/>
          <w:spacing w:val="-5"/>
          <w:sz w:val="24"/>
          <w:szCs w:val="24"/>
          <w:lang w:val="bg-BG"/>
        </w:rPr>
        <w:t>0</w:t>
      </w:r>
      <w:r w:rsidR="006B2C4D">
        <w:rPr>
          <w:color w:val="000000"/>
          <w:spacing w:val="-5"/>
          <w:sz w:val="24"/>
          <w:szCs w:val="24"/>
          <w:lang w:val="bg-BG"/>
        </w:rPr>
        <w:t>6</w:t>
      </w:r>
      <w:r w:rsidR="00FE7426">
        <w:rPr>
          <w:color w:val="000000"/>
          <w:spacing w:val="-5"/>
          <w:sz w:val="24"/>
          <w:szCs w:val="24"/>
          <w:lang w:val="bg-BG"/>
        </w:rPr>
        <w:t>.202</w:t>
      </w:r>
      <w:r w:rsidR="00917C34">
        <w:rPr>
          <w:color w:val="000000"/>
          <w:spacing w:val="-5"/>
          <w:sz w:val="24"/>
          <w:szCs w:val="24"/>
          <w:lang w:val="bg-BG"/>
        </w:rPr>
        <w:t>5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>
        <w:rPr>
          <w:color w:val="000000"/>
          <w:spacing w:val="-5"/>
          <w:sz w:val="24"/>
          <w:szCs w:val="24"/>
          <w:lang w:val="bg-BG"/>
        </w:rPr>
        <w:t>г., председателя на комисия провери присъствието на членовете на Комисията</w:t>
      </w:r>
      <w:r w:rsidR="00EC4C00">
        <w:rPr>
          <w:color w:val="000000"/>
          <w:spacing w:val="-5"/>
          <w:sz w:val="24"/>
          <w:szCs w:val="24"/>
        </w:rPr>
        <w:t>.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Пликовете с тръжна документация, описани в Регистър – входящ дневник за открити процедури за провеждане на търг по реда на §12а от ЗСПЗЗ, са предадени на т</w:t>
      </w:r>
      <w:r w:rsidR="00FE7426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6B2C4D">
        <w:rPr>
          <w:color w:val="000000"/>
          <w:spacing w:val="-5"/>
          <w:sz w:val="24"/>
          <w:szCs w:val="24"/>
          <w:lang w:val="bg-BG"/>
        </w:rPr>
        <w:t>12</w:t>
      </w:r>
      <w:r w:rsidR="004A4FDB" w:rsidRPr="00DA4F4F">
        <w:rPr>
          <w:color w:val="000000"/>
          <w:spacing w:val="-5"/>
          <w:sz w:val="24"/>
          <w:szCs w:val="24"/>
          <w:lang w:val="bg-BG"/>
        </w:rPr>
        <w:t>.</w:t>
      </w:r>
      <w:r w:rsidR="00917C34">
        <w:rPr>
          <w:color w:val="000000"/>
          <w:spacing w:val="-5"/>
          <w:sz w:val="24"/>
          <w:szCs w:val="24"/>
          <w:lang w:val="bg-BG"/>
        </w:rPr>
        <w:t>0</w:t>
      </w:r>
      <w:r w:rsidR="006B2C4D">
        <w:rPr>
          <w:color w:val="000000"/>
          <w:spacing w:val="-5"/>
          <w:sz w:val="24"/>
          <w:szCs w:val="24"/>
          <w:lang w:val="bg-BG"/>
        </w:rPr>
        <w:t>6</w:t>
      </w:r>
      <w:r w:rsidR="00FE7426" w:rsidRPr="00DA4F4F">
        <w:rPr>
          <w:color w:val="000000"/>
          <w:spacing w:val="-5"/>
          <w:sz w:val="24"/>
          <w:szCs w:val="24"/>
          <w:lang w:val="bg-BG"/>
        </w:rPr>
        <w:t>.202</w:t>
      </w:r>
      <w:r w:rsidR="00917C34">
        <w:rPr>
          <w:color w:val="000000"/>
          <w:spacing w:val="-5"/>
          <w:sz w:val="24"/>
          <w:szCs w:val="24"/>
          <w:lang w:val="bg-BG"/>
        </w:rPr>
        <w:t>5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DA4F4F">
        <w:rPr>
          <w:color w:val="000000"/>
          <w:spacing w:val="-5"/>
          <w:sz w:val="24"/>
          <w:szCs w:val="24"/>
          <w:lang w:val="bg-BG"/>
        </w:rPr>
        <w:t>Валери Димитров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– главен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EC4C00">
        <w:rPr>
          <w:color w:val="000000"/>
          <w:spacing w:val="-5"/>
          <w:sz w:val="24"/>
          <w:szCs w:val="24"/>
          <w:lang w:val="bg-BG"/>
        </w:rPr>
        <w:t>„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EC4C00">
        <w:rPr>
          <w:color w:val="000000"/>
          <w:spacing w:val="-5"/>
          <w:sz w:val="24"/>
          <w:szCs w:val="24"/>
          <w:lang w:val="bg-BG"/>
        </w:rPr>
        <w:t>“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, ОД ”Земеде</w:t>
      </w:r>
      <w:r w:rsidR="00FE7426">
        <w:rPr>
          <w:color w:val="000000"/>
          <w:spacing w:val="-5"/>
          <w:sz w:val="24"/>
          <w:szCs w:val="24"/>
          <w:lang w:val="bg-BG"/>
        </w:rPr>
        <w:t>лие”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 w:rsidR="00EC4C00">
        <w:rPr>
          <w:color w:val="000000"/>
          <w:spacing w:val="-5"/>
          <w:sz w:val="24"/>
          <w:szCs w:val="24"/>
          <w:lang w:val="bg-BG"/>
        </w:rPr>
        <w:t>Сливен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са постъпили </w:t>
      </w:r>
      <w:r w:rsidR="00917C34">
        <w:rPr>
          <w:color w:val="000000"/>
          <w:spacing w:val="-5"/>
          <w:sz w:val="24"/>
          <w:szCs w:val="24"/>
          <w:lang w:val="bg-BG"/>
        </w:rPr>
        <w:t>2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 xml:space="preserve"> /</w:t>
      </w:r>
      <w:r w:rsidR="00917C34">
        <w:rPr>
          <w:color w:val="000000"/>
          <w:spacing w:val="-5"/>
          <w:sz w:val="24"/>
          <w:szCs w:val="24"/>
          <w:lang w:val="bg-BG"/>
        </w:rPr>
        <w:t>два</w:t>
      </w:r>
      <w:r w:rsidR="00EC4C00" w:rsidRPr="00DA4F4F">
        <w:rPr>
          <w:color w:val="000000"/>
          <w:spacing w:val="-5"/>
          <w:sz w:val="24"/>
          <w:szCs w:val="24"/>
          <w:lang w:val="bg-BG"/>
        </w:rPr>
        <w:t>/</w:t>
      </w:r>
      <w:r w:rsidR="00EC4C00">
        <w:rPr>
          <w:color w:val="000000"/>
          <w:spacing w:val="-5"/>
          <w:sz w:val="24"/>
          <w:szCs w:val="24"/>
          <w:lang w:val="bg-BG"/>
        </w:rPr>
        <w:t xml:space="preserve"> броя пликове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</w:t>
      </w:r>
      <w:r w:rsidR="00CB2B17">
        <w:rPr>
          <w:color w:val="000000"/>
          <w:spacing w:val="-5"/>
          <w:sz w:val="24"/>
          <w:szCs w:val="24"/>
          <w:lang w:val="bg-BG"/>
        </w:rPr>
        <w:t xml:space="preserve"> </w:t>
      </w:r>
      <w:r w:rsidR="00EC4C00" w:rsidRPr="00212FC7">
        <w:rPr>
          <w:color w:val="000000"/>
          <w:spacing w:val="-5"/>
          <w:sz w:val="24"/>
          <w:szCs w:val="24"/>
          <w:lang w:val="bg-BG"/>
        </w:rPr>
        <w:t>нарушена цялост, както следва</w:t>
      </w:r>
      <w:r w:rsidR="00EC4C00">
        <w:rPr>
          <w:color w:val="000000"/>
          <w:spacing w:val="-5"/>
          <w:sz w:val="24"/>
          <w:szCs w:val="24"/>
          <w:lang w:val="bg-BG"/>
        </w:rPr>
        <w:t>:</w:t>
      </w:r>
    </w:p>
    <w:p w:rsidR="00CB2B17" w:rsidRDefault="00CB2B17" w:rsidP="00CB2B17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</w:t>
      </w:r>
      <w:r>
        <w:rPr>
          <w:b/>
          <w:sz w:val="24"/>
          <w:szCs w:val="24"/>
          <w:lang w:val="bg-BG"/>
        </w:rPr>
        <w:t>идентификатор</w:t>
      </w:r>
      <w:r w:rsidRPr="001A1171">
        <w:rPr>
          <w:b/>
          <w:sz w:val="24"/>
          <w:szCs w:val="24"/>
        </w:rPr>
        <w:t xml:space="preserve"> </w:t>
      </w:r>
      <w:r w:rsidR="00917C34">
        <w:rPr>
          <w:b/>
          <w:sz w:val="24"/>
          <w:szCs w:val="24"/>
          <w:lang w:val="bg-BG"/>
        </w:rPr>
        <w:t>51</w:t>
      </w:r>
      <w:r w:rsidR="006B2C4D">
        <w:rPr>
          <w:b/>
          <w:sz w:val="24"/>
          <w:szCs w:val="24"/>
          <w:lang w:val="bg-BG"/>
        </w:rPr>
        <w:t>634</w:t>
      </w:r>
      <w:r>
        <w:rPr>
          <w:b/>
          <w:sz w:val="24"/>
          <w:szCs w:val="24"/>
          <w:lang w:val="bg-BG"/>
        </w:rPr>
        <w:t>.</w:t>
      </w:r>
      <w:r w:rsidR="006B2C4D">
        <w:rPr>
          <w:b/>
          <w:sz w:val="24"/>
          <w:szCs w:val="24"/>
          <w:lang w:val="bg-BG"/>
        </w:rPr>
        <w:t>31</w:t>
      </w:r>
      <w:r>
        <w:rPr>
          <w:b/>
          <w:sz w:val="24"/>
          <w:szCs w:val="24"/>
          <w:lang w:val="bg-BG"/>
        </w:rPr>
        <w:t>.</w:t>
      </w:r>
      <w:r w:rsidR="006B2C4D">
        <w:rPr>
          <w:b/>
          <w:sz w:val="24"/>
          <w:szCs w:val="24"/>
          <w:lang w:val="bg-BG"/>
        </w:rPr>
        <w:t>365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по КККР на</w:t>
      </w:r>
      <w:r>
        <w:rPr>
          <w:b/>
          <w:sz w:val="24"/>
          <w:szCs w:val="24"/>
        </w:rPr>
        <w:t xml:space="preserve"> </w:t>
      </w:r>
      <w:r w:rsidRPr="001A1171">
        <w:rPr>
          <w:b/>
          <w:sz w:val="24"/>
          <w:szCs w:val="24"/>
        </w:rPr>
        <w:t xml:space="preserve">с. </w:t>
      </w:r>
      <w:r w:rsidR="00917C34">
        <w:rPr>
          <w:b/>
          <w:sz w:val="24"/>
          <w:szCs w:val="24"/>
          <w:lang w:val="bg-BG"/>
        </w:rPr>
        <w:t>Н</w:t>
      </w:r>
      <w:r w:rsidR="006B2C4D">
        <w:rPr>
          <w:b/>
          <w:sz w:val="24"/>
          <w:szCs w:val="24"/>
          <w:lang w:val="bg-BG"/>
        </w:rPr>
        <w:t>иколае</w:t>
      </w:r>
      <w:r w:rsidR="00917C34">
        <w:rPr>
          <w:b/>
          <w:sz w:val="24"/>
          <w:szCs w:val="24"/>
          <w:lang w:val="bg-BG"/>
        </w:rPr>
        <w:t>во</w:t>
      </w:r>
      <w:r>
        <w:rPr>
          <w:b/>
          <w:sz w:val="24"/>
          <w:szCs w:val="24"/>
          <w:lang w:val="bg-BG"/>
        </w:rPr>
        <w:t xml:space="preserve">, общ. </w:t>
      </w:r>
      <w:r w:rsidR="006B2C4D">
        <w:rPr>
          <w:b/>
          <w:sz w:val="24"/>
          <w:szCs w:val="24"/>
          <w:lang w:val="bg-BG"/>
        </w:rPr>
        <w:t>Сливен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CB2B17" w:rsidRDefault="00CB2B17" w:rsidP="00FC3D56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 w:rsidR="00FC3D56">
        <w:rPr>
          <w:b/>
          <w:color w:val="000000"/>
          <w:spacing w:val="-3"/>
          <w:sz w:val="24"/>
          <w:szCs w:val="24"/>
          <w:lang w:val="bg-BG"/>
        </w:rPr>
        <w:t>Т</w:t>
      </w:r>
      <w:r w:rsidR="00B73ADE">
        <w:rPr>
          <w:b/>
          <w:color w:val="000000"/>
          <w:spacing w:val="-3"/>
          <w:sz w:val="24"/>
          <w:szCs w:val="24"/>
          <w:lang w:val="bg-BG"/>
        </w:rPr>
        <w:t>н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-1 / </w:t>
      </w:r>
      <w:r w:rsidR="00B73ADE">
        <w:rPr>
          <w:b/>
          <w:color w:val="000000"/>
          <w:spacing w:val="-3"/>
          <w:sz w:val="24"/>
          <w:szCs w:val="24"/>
          <w:lang w:val="bg-BG"/>
        </w:rPr>
        <w:t>11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</w:t>
      </w:r>
      <w:r w:rsidR="00FC3D56">
        <w:rPr>
          <w:b/>
          <w:color w:val="000000"/>
          <w:spacing w:val="-3"/>
          <w:sz w:val="24"/>
          <w:szCs w:val="24"/>
          <w:lang w:val="bg-BG"/>
        </w:rPr>
        <w:t>0</w:t>
      </w:r>
      <w:r w:rsidR="006B2C4D">
        <w:rPr>
          <w:b/>
          <w:color w:val="000000"/>
          <w:spacing w:val="-3"/>
          <w:sz w:val="24"/>
          <w:szCs w:val="24"/>
          <w:lang w:val="bg-BG"/>
        </w:rPr>
        <w:t>6</w:t>
      </w:r>
      <w:r w:rsidRPr="004F1A81"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 w:rsidRPr="004F1A81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Pr="00303408">
        <w:rPr>
          <w:b/>
          <w:color w:val="000000"/>
          <w:spacing w:val="-3"/>
          <w:sz w:val="24"/>
          <w:szCs w:val="24"/>
          <w:lang w:val="bg-BG"/>
        </w:rPr>
        <w:t>1</w:t>
      </w:r>
      <w:r w:rsidR="00303408" w:rsidRPr="00303408">
        <w:rPr>
          <w:b/>
          <w:color w:val="000000"/>
          <w:spacing w:val="-3"/>
          <w:sz w:val="24"/>
          <w:szCs w:val="24"/>
          <w:lang w:val="bg-BG"/>
        </w:rPr>
        <w:t>6</w:t>
      </w:r>
      <w:r w:rsidRPr="00303408">
        <w:rPr>
          <w:b/>
          <w:color w:val="000000"/>
          <w:spacing w:val="-3"/>
          <w:sz w:val="24"/>
          <w:szCs w:val="24"/>
          <w:lang w:val="bg-BG"/>
        </w:rPr>
        <w:t>:</w:t>
      </w:r>
      <w:r w:rsidR="001E5F99" w:rsidRPr="00303408">
        <w:rPr>
          <w:b/>
          <w:color w:val="000000"/>
          <w:spacing w:val="-3"/>
          <w:sz w:val="24"/>
          <w:szCs w:val="24"/>
          <w:lang w:val="bg-BG"/>
        </w:rPr>
        <w:t>2</w:t>
      </w:r>
      <w:r w:rsidR="00303408">
        <w:rPr>
          <w:b/>
          <w:color w:val="000000"/>
          <w:spacing w:val="-3"/>
          <w:sz w:val="24"/>
          <w:szCs w:val="24"/>
          <w:lang w:val="bg-BG"/>
        </w:rPr>
        <w:t>9</w:t>
      </w:r>
      <w:r w:rsidRPr="00FC3D56">
        <w:rPr>
          <w:b/>
          <w:color w:val="000000"/>
          <w:spacing w:val="-3"/>
          <w:sz w:val="24"/>
          <w:szCs w:val="24"/>
          <w:lang w:val="bg-BG"/>
        </w:rPr>
        <w:t xml:space="preserve"> ч.    </w:t>
      </w:r>
    </w:p>
    <w:p w:rsidR="00CB2B17" w:rsidRDefault="00CB2B17" w:rsidP="00CB2B1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B73ADE" w:rsidRPr="00B73ADE">
        <w:rPr>
          <w:b/>
          <w:color w:val="000000"/>
          <w:spacing w:val="-3"/>
          <w:sz w:val="24"/>
          <w:szCs w:val="24"/>
          <w:lang w:val="bg-BG"/>
        </w:rPr>
        <w:t>11</w:t>
      </w:r>
      <w:r w:rsidRPr="00FC3D56">
        <w:rPr>
          <w:b/>
          <w:color w:val="000000"/>
          <w:spacing w:val="-3"/>
          <w:sz w:val="24"/>
          <w:szCs w:val="24"/>
          <w:lang w:val="bg-BG"/>
        </w:rPr>
        <w:t>.</w:t>
      </w:r>
      <w:r w:rsidR="00B73ADE">
        <w:rPr>
          <w:b/>
          <w:color w:val="000000"/>
          <w:spacing w:val="-3"/>
          <w:sz w:val="24"/>
          <w:szCs w:val="24"/>
          <w:lang w:val="bg-BG"/>
        </w:rPr>
        <w:t>0</w:t>
      </w:r>
      <w:r w:rsidR="006B2C4D">
        <w:rPr>
          <w:b/>
          <w:color w:val="000000"/>
          <w:spacing w:val="-3"/>
          <w:sz w:val="24"/>
          <w:szCs w:val="24"/>
          <w:lang w:val="bg-BG"/>
        </w:rPr>
        <w:t>6</w:t>
      </w:r>
      <w:r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6B2C4D">
        <w:rPr>
          <w:bCs/>
          <w:sz w:val="24"/>
          <w:szCs w:val="24"/>
          <w:lang w:val="ru-RU"/>
        </w:rPr>
        <w:t>37</w:t>
      </w:r>
      <w:r>
        <w:rPr>
          <w:bCs/>
          <w:sz w:val="24"/>
          <w:szCs w:val="24"/>
          <w:lang w:val="ru-RU"/>
        </w:rPr>
        <w:t>/</w:t>
      </w:r>
      <w:r w:rsidR="004628F3">
        <w:rPr>
          <w:bCs/>
          <w:sz w:val="24"/>
          <w:szCs w:val="24"/>
          <w:lang w:val="ru-RU"/>
        </w:rPr>
        <w:t>1</w:t>
      </w:r>
      <w:r w:rsidR="006B2C4D">
        <w:rPr>
          <w:bCs/>
          <w:sz w:val="24"/>
          <w:szCs w:val="24"/>
          <w:lang w:val="ru-RU"/>
        </w:rPr>
        <w:t>2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6B2C4D">
        <w:rPr>
          <w:bCs/>
          <w:sz w:val="24"/>
          <w:szCs w:val="24"/>
          <w:lang w:val="ru-RU"/>
        </w:rPr>
        <w:t>5</w:t>
      </w:r>
      <w:r w:rsidR="00B73ADE">
        <w:rPr>
          <w:bCs/>
          <w:sz w:val="24"/>
          <w:szCs w:val="24"/>
          <w:lang w:val="ru-RU"/>
        </w:rPr>
        <w:t>.2025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CB2B17" w:rsidRDefault="00CB2B17" w:rsidP="00CB2B17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lastRenderedPageBreak/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 w:rsidR="00214BF7">
        <w:rPr>
          <w:b/>
          <w:color w:val="000000"/>
          <w:spacing w:val="-3"/>
          <w:sz w:val="24"/>
          <w:szCs w:val="24"/>
          <w:lang w:val="bg-BG"/>
        </w:rPr>
        <w:t>№</w:t>
      </w:r>
      <w:r w:rsidR="00B73ADE">
        <w:rPr>
          <w:b/>
          <w:color w:val="000000"/>
          <w:spacing w:val="-3"/>
          <w:sz w:val="24"/>
          <w:szCs w:val="24"/>
          <w:lang w:val="bg-BG"/>
        </w:rPr>
        <w:t xml:space="preserve"> Тн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-2 / </w:t>
      </w:r>
      <w:r w:rsidR="00B73ADE">
        <w:rPr>
          <w:b/>
          <w:color w:val="000000"/>
          <w:spacing w:val="-3"/>
          <w:sz w:val="24"/>
          <w:szCs w:val="24"/>
          <w:lang w:val="bg-BG"/>
        </w:rPr>
        <w:t>11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</w:t>
      </w:r>
      <w:r w:rsidR="00B73ADE">
        <w:rPr>
          <w:b/>
          <w:color w:val="000000"/>
          <w:spacing w:val="-3"/>
          <w:sz w:val="24"/>
          <w:szCs w:val="24"/>
          <w:lang w:val="bg-BG"/>
        </w:rPr>
        <w:t>0</w:t>
      </w:r>
      <w:r w:rsidR="006B2C4D">
        <w:rPr>
          <w:b/>
          <w:color w:val="000000"/>
          <w:spacing w:val="-3"/>
          <w:sz w:val="24"/>
          <w:szCs w:val="24"/>
          <w:lang w:val="bg-BG"/>
        </w:rPr>
        <w:t>6</w:t>
      </w:r>
      <w:r w:rsidRPr="00323013"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г. от </w:t>
      </w:r>
      <w:r w:rsidR="00B73ADE" w:rsidRPr="00303408">
        <w:rPr>
          <w:b/>
          <w:color w:val="000000"/>
          <w:spacing w:val="-3"/>
          <w:sz w:val="24"/>
          <w:szCs w:val="24"/>
          <w:lang w:val="bg-BG"/>
        </w:rPr>
        <w:t>1</w:t>
      </w:r>
      <w:r w:rsidR="00303408" w:rsidRPr="00303408">
        <w:rPr>
          <w:b/>
          <w:color w:val="000000"/>
          <w:spacing w:val="-3"/>
          <w:sz w:val="24"/>
          <w:szCs w:val="24"/>
          <w:lang w:val="bg-BG"/>
        </w:rPr>
        <w:t>6</w:t>
      </w:r>
      <w:r w:rsidRPr="00303408">
        <w:rPr>
          <w:b/>
          <w:color w:val="000000"/>
          <w:spacing w:val="-3"/>
          <w:sz w:val="24"/>
          <w:szCs w:val="24"/>
          <w:lang w:val="bg-BG"/>
        </w:rPr>
        <w:t>:</w:t>
      </w:r>
      <w:r w:rsidR="00303408">
        <w:rPr>
          <w:b/>
          <w:color w:val="000000"/>
          <w:spacing w:val="-3"/>
          <w:sz w:val="24"/>
          <w:szCs w:val="24"/>
          <w:lang w:val="bg-BG"/>
        </w:rPr>
        <w:t>31</w:t>
      </w:r>
      <w:r w:rsidRPr="00323013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   </w:t>
      </w:r>
    </w:p>
    <w:p w:rsidR="006D198D" w:rsidRDefault="00CB2B17" w:rsidP="003A4057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Заявлението е подадено преди изтичане на крайния срок - </w:t>
      </w:r>
      <w:r w:rsidR="00B73ADE" w:rsidRPr="00B73ADE">
        <w:rPr>
          <w:b/>
          <w:color w:val="000000"/>
          <w:spacing w:val="-3"/>
          <w:sz w:val="24"/>
          <w:szCs w:val="24"/>
          <w:lang w:val="bg-BG"/>
        </w:rPr>
        <w:t>11</w:t>
      </w:r>
      <w:r>
        <w:rPr>
          <w:b/>
          <w:color w:val="000000"/>
          <w:spacing w:val="-3"/>
          <w:sz w:val="24"/>
          <w:szCs w:val="24"/>
          <w:lang w:val="bg-BG"/>
        </w:rPr>
        <w:t>.</w:t>
      </w:r>
      <w:r w:rsidR="00B73ADE">
        <w:rPr>
          <w:b/>
          <w:color w:val="000000"/>
          <w:spacing w:val="-3"/>
          <w:sz w:val="24"/>
          <w:szCs w:val="24"/>
          <w:lang w:val="bg-BG"/>
        </w:rPr>
        <w:t>0</w:t>
      </w:r>
      <w:r w:rsidR="006B2C4D">
        <w:rPr>
          <w:b/>
          <w:color w:val="000000"/>
          <w:spacing w:val="-3"/>
          <w:sz w:val="24"/>
          <w:szCs w:val="24"/>
          <w:lang w:val="bg-BG"/>
        </w:rPr>
        <w:t>6</w:t>
      </w:r>
      <w:r>
        <w:rPr>
          <w:b/>
          <w:color w:val="000000"/>
          <w:spacing w:val="-3"/>
          <w:sz w:val="24"/>
          <w:szCs w:val="24"/>
          <w:lang w:val="bg-BG"/>
        </w:rPr>
        <w:t>.202</w:t>
      </w:r>
      <w:r w:rsidR="00B73ADE">
        <w:rPr>
          <w:b/>
          <w:color w:val="000000"/>
          <w:spacing w:val="-3"/>
          <w:sz w:val="24"/>
          <w:szCs w:val="24"/>
          <w:lang w:val="bg-BG"/>
        </w:rPr>
        <w:t>5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Pr="00754285">
        <w:t xml:space="preserve"> </w:t>
      </w:r>
      <w:r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6B2C4D">
        <w:rPr>
          <w:bCs/>
          <w:sz w:val="24"/>
          <w:szCs w:val="24"/>
          <w:lang w:val="ru-RU"/>
        </w:rPr>
        <w:t>37</w:t>
      </w:r>
      <w:r>
        <w:rPr>
          <w:bCs/>
          <w:sz w:val="24"/>
          <w:szCs w:val="24"/>
          <w:lang w:val="ru-RU"/>
        </w:rPr>
        <w:t>/</w:t>
      </w:r>
      <w:r w:rsidR="00B73ADE">
        <w:rPr>
          <w:bCs/>
          <w:sz w:val="24"/>
          <w:szCs w:val="24"/>
          <w:lang w:val="ru-RU"/>
        </w:rPr>
        <w:t>1</w:t>
      </w:r>
      <w:r w:rsidR="006B2C4D">
        <w:rPr>
          <w:bCs/>
          <w:sz w:val="24"/>
          <w:szCs w:val="24"/>
          <w:lang w:val="ru-RU"/>
        </w:rPr>
        <w:t>2</w:t>
      </w:r>
      <w:r>
        <w:rPr>
          <w:bCs/>
          <w:sz w:val="24"/>
          <w:szCs w:val="24"/>
          <w:lang w:val="ru-RU"/>
        </w:rPr>
        <w:t>.</w:t>
      </w:r>
      <w:r w:rsidR="004628F3">
        <w:rPr>
          <w:bCs/>
          <w:sz w:val="24"/>
          <w:szCs w:val="24"/>
          <w:lang w:val="ru-RU"/>
        </w:rPr>
        <w:t>0</w:t>
      </w:r>
      <w:r w:rsidR="006B2C4D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.202</w:t>
      </w:r>
      <w:r w:rsidR="00B73ADE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3A4057" w:rsidRPr="003A4057" w:rsidRDefault="00EC4C00" w:rsidP="003A4057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</w:t>
      </w:r>
      <w:r w:rsidR="00275A9F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</w:t>
      </w:r>
      <w:r w:rsidR="00A17175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15 от ЗПКОНПИ.</w:t>
      </w:r>
    </w:p>
    <w:p w:rsidR="00A17175" w:rsidRDefault="00EC4C00" w:rsidP="00EC4C00">
      <w:pPr>
        <w:spacing w:line="360" w:lineRule="auto"/>
        <w:ind w:firstLine="567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>
        <w:rPr>
          <w:color w:val="000000"/>
          <w:spacing w:val="-2"/>
          <w:sz w:val="24"/>
          <w:szCs w:val="24"/>
          <w:lang w:val="bg-BG"/>
        </w:rPr>
        <w:t>продажба на</w:t>
      </w:r>
      <w:r w:rsidR="00A17175">
        <w:rPr>
          <w:color w:val="000000"/>
          <w:spacing w:val="-2"/>
          <w:sz w:val="24"/>
          <w:szCs w:val="24"/>
          <w:lang w:val="bg-BG"/>
        </w:rPr>
        <w:t>:</w:t>
      </w:r>
    </w:p>
    <w:p w:rsidR="003A4057" w:rsidRPr="004C29A4" w:rsidRDefault="00A17175" w:rsidP="004C29A4">
      <w:pPr>
        <w:pStyle w:val="ac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17175">
        <w:rPr>
          <w:color w:val="000000"/>
          <w:spacing w:val="-2"/>
          <w:sz w:val="24"/>
          <w:szCs w:val="24"/>
          <w:lang w:val="bg-BG"/>
        </w:rPr>
        <w:t>ПИ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с идентификатор </w:t>
      </w:r>
      <w:r w:rsidR="00B73ADE">
        <w:rPr>
          <w:color w:val="000000"/>
          <w:spacing w:val="-2"/>
          <w:sz w:val="24"/>
          <w:szCs w:val="24"/>
          <w:lang w:val="bg-BG"/>
        </w:rPr>
        <w:t>51</w:t>
      </w:r>
      <w:r w:rsidR="006B2C4D">
        <w:rPr>
          <w:color w:val="000000"/>
          <w:spacing w:val="-2"/>
          <w:sz w:val="24"/>
          <w:szCs w:val="24"/>
          <w:lang w:val="bg-BG"/>
        </w:rPr>
        <w:t>634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.</w:t>
      </w:r>
      <w:r w:rsidR="006B2C4D">
        <w:rPr>
          <w:color w:val="000000"/>
          <w:spacing w:val="-2"/>
          <w:sz w:val="24"/>
          <w:szCs w:val="24"/>
          <w:lang w:val="bg-BG"/>
        </w:rPr>
        <w:t>31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.</w:t>
      </w:r>
      <w:r w:rsidR="006B2C4D">
        <w:rPr>
          <w:color w:val="000000"/>
          <w:spacing w:val="-2"/>
          <w:sz w:val="24"/>
          <w:szCs w:val="24"/>
          <w:lang w:val="bg-BG"/>
        </w:rPr>
        <w:t>365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>по КК</w:t>
      </w:r>
      <w:r w:rsidRPr="00A17175">
        <w:rPr>
          <w:color w:val="000000"/>
          <w:spacing w:val="-2"/>
          <w:sz w:val="24"/>
          <w:szCs w:val="24"/>
          <w:lang w:val="bg-BG"/>
        </w:rPr>
        <w:t>КР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на с. </w:t>
      </w:r>
      <w:r w:rsidR="00B73ADE">
        <w:rPr>
          <w:color w:val="000000"/>
          <w:spacing w:val="-2"/>
          <w:sz w:val="24"/>
          <w:szCs w:val="24"/>
          <w:lang w:val="bg-BG"/>
        </w:rPr>
        <w:t>Н</w:t>
      </w:r>
      <w:r w:rsidR="006B2C4D">
        <w:rPr>
          <w:color w:val="000000"/>
          <w:spacing w:val="-2"/>
          <w:sz w:val="24"/>
          <w:szCs w:val="24"/>
          <w:lang w:val="bg-BG"/>
        </w:rPr>
        <w:t>и</w:t>
      </w:r>
      <w:r w:rsidR="00B73ADE">
        <w:rPr>
          <w:color w:val="000000"/>
          <w:spacing w:val="-2"/>
          <w:sz w:val="24"/>
          <w:szCs w:val="24"/>
          <w:lang w:val="bg-BG"/>
        </w:rPr>
        <w:t>ко</w:t>
      </w:r>
      <w:r w:rsidR="006B2C4D">
        <w:rPr>
          <w:color w:val="000000"/>
          <w:spacing w:val="-2"/>
          <w:sz w:val="24"/>
          <w:szCs w:val="24"/>
          <w:lang w:val="bg-BG"/>
        </w:rPr>
        <w:t>лае</w:t>
      </w:r>
      <w:r w:rsidR="004628F3">
        <w:rPr>
          <w:color w:val="000000"/>
          <w:spacing w:val="-2"/>
          <w:sz w:val="24"/>
          <w:szCs w:val="24"/>
          <w:lang w:val="bg-BG"/>
        </w:rPr>
        <w:t>во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6B2C4D">
        <w:rPr>
          <w:color w:val="000000"/>
          <w:spacing w:val="-2"/>
          <w:sz w:val="24"/>
          <w:szCs w:val="24"/>
          <w:lang w:val="bg-BG"/>
        </w:rPr>
        <w:t>Сливен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>,</w:t>
      </w:r>
      <w:r w:rsidR="004628F3">
        <w:rPr>
          <w:color w:val="000000"/>
          <w:spacing w:val="-2"/>
          <w:sz w:val="24"/>
          <w:szCs w:val="24"/>
          <w:lang w:val="bg-BG"/>
        </w:rPr>
        <w:t xml:space="preserve"> с площ </w:t>
      </w:r>
      <w:r w:rsidR="006B2C4D">
        <w:rPr>
          <w:color w:val="000000"/>
          <w:spacing w:val="-2"/>
          <w:sz w:val="24"/>
          <w:szCs w:val="24"/>
          <w:lang w:val="bg-BG"/>
        </w:rPr>
        <w:t>4</w:t>
      </w:r>
      <w:r w:rsidRPr="00A17175">
        <w:rPr>
          <w:color w:val="000000"/>
          <w:spacing w:val="-2"/>
          <w:sz w:val="24"/>
          <w:szCs w:val="24"/>
          <w:lang w:val="bg-BG"/>
        </w:rPr>
        <w:t>,</w:t>
      </w:r>
      <w:r w:rsidR="006B2C4D">
        <w:rPr>
          <w:color w:val="000000"/>
          <w:spacing w:val="-2"/>
          <w:sz w:val="24"/>
          <w:szCs w:val="24"/>
          <w:lang w:val="bg-BG"/>
        </w:rPr>
        <w:t>353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дка, с НТП </w:t>
      </w:r>
      <w:r w:rsidR="00A35BCC">
        <w:rPr>
          <w:color w:val="000000"/>
          <w:spacing w:val="-2"/>
          <w:sz w:val="24"/>
          <w:szCs w:val="24"/>
          <w:lang w:val="bg-BG"/>
        </w:rPr>
        <w:t>–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</w:t>
      </w:r>
      <w:r w:rsidR="00A35BCC">
        <w:rPr>
          <w:color w:val="000000"/>
          <w:spacing w:val="-2"/>
          <w:sz w:val="24"/>
          <w:szCs w:val="24"/>
          <w:lang w:val="bg-BG"/>
        </w:rPr>
        <w:t>стопански двор-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изоставена </w:t>
      </w:r>
      <w:r w:rsidR="00A35BCC">
        <w:rPr>
          <w:color w:val="000000"/>
          <w:spacing w:val="-2"/>
          <w:sz w:val="24"/>
          <w:szCs w:val="24"/>
          <w:lang w:val="bg-BG"/>
        </w:rPr>
        <w:t>орна земя</w:t>
      </w:r>
      <w:r w:rsidRPr="00A17175">
        <w:rPr>
          <w:color w:val="000000"/>
          <w:spacing w:val="-2"/>
          <w:sz w:val="24"/>
          <w:szCs w:val="24"/>
          <w:lang w:val="bg-BG"/>
        </w:rPr>
        <w:t>, с</w:t>
      </w:r>
      <w:r w:rsidR="00EC4C00" w:rsidRPr="00A17175">
        <w:rPr>
          <w:color w:val="000000"/>
          <w:spacing w:val="-2"/>
          <w:sz w:val="24"/>
          <w:szCs w:val="24"/>
          <w:lang w:val="bg-BG"/>
        </w:rPr>
        <w:t xml:space="preserve"> начална тръжна цена в размер на </w:t>
      </w:r>
      <w:r w:rsidR="00A35BCC">
        <w:rPr>
          <w:color w:val="000000"/>
          <w:spacing w:val="-2"/>
          <w:sz w:val="24"/>
          <w:szCs w:val="24"/>
          <w:lang w:val="bg-BG"/>
        </w:rPr>
        <w:t>25</w:t>
      </w:r>
      <w:r w:rsidR="00B73ADE">
        <w:rPr>
          <w:color w:val="000000"/>
          <w:spacing w:val="-2"/>
          <w:sz w:val="24"/>
          <w:szCs w:val="24"/>
          <w:lang w:val="bg-BG"/>
        </w:rPr>
        <w:t xml:space="preserve"> </w:t>
      </w:r>
      <w:r w:rsidR="00A35BCC">
        <w:rPr>
          <w:color w:val="000000"/>
          <w:spacing w:val="-2"/>
          <w:sz w:val="24"/>
          <w:szCs w:val="24"/>
          <w:lang w:val="bg-BG"/>
        </w:rPr>
        <w:t>552</w:t>
      </w:r>
      <w:r w:rsidR="00FE7426" w:rsidRPr="00A17175">
        <w:rPr>
          <w:color w:val="000000"/>
          <w:spacing w:val="-2"/>
          <w:sz w:val="24"/>
          <w:szCs w:val="24"/>
          <w:lang w:val="bg-BG"/>
        </w:rPr>
        <w:t>,00</w:t>
      </w:r>
      <w:r w:rsidRPr="00A17175">
        <w:rPr>
          <w:color w:val="000000"/>
          <w:spacing w:val="-2"/>
          <w:sz w:val="24"/>
          <w:szCs w:val="24"/>
          <w:lang w:val="bg-BG"/>
        </w:rPr>
        <w:t xml:space="preserve"> лева;</w:t>
      </w:r>
    </w:p>
    <w:p w:rsidR="004C29A4" w:rsidRPr="004C29A4" w:rsidRDefault="004C29A4" w:rsidP="004C29A4">
      <w:pPr>
        <w:pStyle w:val="ac"/>
        <w:tabs>
          <w:tab w:val="left" w:pos="0"/>
        </w:tabs>
        <w:spacing w:line="360" w:lineRule="auto"/>
        <w:ind w:left="1350"/>
        <w:jc w:val="both"/>
        <w:rPr>
          <w:sz w:val="24"/>
          <w:szCs w:val="24"/>
          <w:lang w:val="bg-BG"/>
        </w:rPr>
      </w:pPr>
    </w:p>
    <w:p w:rsidR="003058E6" w:rsidRDefault="00A17175" w:rsidP="00A17175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EC4C00" w:rsidRPr="00A17175">
        <w:rPr>
          <w:b/>
          <w:sz w:val="24"/>
          <w:szCs w:val="24"/>
          <w:lang w:val="bg-BG"/>
        </w:rPr>
        <w:t>1.</w:t>
      </w:r>
      <w:r w:rsidR="00FE7426" w:rsidRPr="00A17175">
        <w:rPr>
          <w:sz w:val="24"/>
          <w:szCs w:val="24"/>
          <w:lang w:val="bg-BG"/>
        </w:rPr>
        <w:t xml:space="preserve">  В </w:t>
      </w:r>
      <w:r w:rsidR="00FE7426" w:rsidRPr="00214BF7">
        <w:rPr>
          <w:sz w:val="24"/>
          <w:szCs w:val="24"/>
          <w:lang w:val="bg-BG"/>
        </w:rPr>
        <w:t>плик с вх. №</w:t>
      </w:r>
      <w:r w:rsidR="00FE7426" w:rsidRPr="00A17175">
        <w:rPr>
          <w:sz w:val="24"/>
          <w:szCs w:val="24"/>
          <w:lang w:val="bg-BG"/>
        </w:rPr>
        <w:t xml:space="preserve"> </w:t>
      </w:r>
      <w:r w:rsidR="004628F3">
        <w:rPr>
          <w:sz w:val="24"/>
          <w:szCs w:val="24"/>
          <w:lang w:val="bg-BG"/>
        </w:rPr>
        <w:t>Т</w:t>
      </w:r>
      <w:r w:rsidR="00214BF7">
        <w:rPr>
          <w:sz w:val="24"/>
          <w:szCs w:val="24"/>
          <w:lang w:val="bg-BG"/>
        </w:rPr>
        <w:t>н</w:t>
      </w:r>
      <w:r w:rsidR="00FE7426" w:rsidRPr="00A17175">
        <w:rPr>
          <w:sz w:val="24"/>
          <w:szCs w:val="24"/>
          <w:lang w:val="bg-BG"/>
        </w:rPr>
        <w:t>-1/</w:t>
      </w:r>
      <w:r w:rsidR="00214BF7">
        <w:rPr>
          <w:sz w:val="24"/>
          <w:szCs w:val="24"/>
          <w:lang w:val="bg-BG"/>
        </w:rPr>
        <w:t>11</w:t>
      </w:r>
      <w:r w:rsidR="00FE7426" w:rsidRPr="00A17175">
        <w:rPr>
          <w:sz w:val="24"/>
          <w:szCs w:val="24"/>
          <w:lang w:val="bg-BG"/>
        </w:rPr>
        <w:t>.</w:t>
      </w:r>
      <w:r w:rsidR="004628F3">
        <w:rPr>
          <w:sz w:val="24"/>
          <w:szCs w:val="24"/>
          <w:lang w:val="bg-BG"/>
        </w:rPr>
        <w:t>0</w:t>
      </w:r>
      <w:r w:rsidR="003130FA">
        <w:rPr>
          <w:sz w:val="24"/>
          <w:szCs w:val="24"/>
          <w:lang w:val="bg-BG"/>
        </w:rPr>
        <w:t>6</w:t>
      </w:r>
      <w:r w:rsidR="00FE7426" w:rsidRPr="00A17175">
        <w:rPr>
          <w:sz w:val="24"/>
          <w:szCs w:val="24"/>
          <w:lang w:val="bg-BG"/>
        </w:rPr>
        <w:t>.202</w:t>
      </w:r>
      <w:r w:rsidR="00214BF7">
        <w:rPr>
          <w:sz w:val="24"/>
          <w:szCs w:val="24"/>
          <w:lang w:val="bg-BG"/>
        </w:rPr>
        <w:t>5</w:t>
      </w:r>
      <w:r w:rsidR="00FE7426" w:rsidRPr="00A17175">
        <w:rPr>
          <w:sz w:val="24"/>
          <w:szCs w:val="24"/>
          <w:lang w:val="bg-BG"/>
        </w:rPr>
        <w:t xml:space="preserve"> г., подаден и вписан в </w:t>
      </w:r>
      <w:r w:rsidR="00FE7426" w:rsidRPr="00303408">
        <w:rPr>
          <w:sz w:val="24"/>
          <w:szCs w:val="24"/>
          <w:lang w:val="bg-BG"/>
        </w:rPr>
        <w:t>1</w:t>
      </w:r>
      <w:r w:rsidR="00303408" w:rsidRPr="00303408">
        <w:rPr>
          <w:sz w:val="24"/>
          <w:szCs w:val="24"/>
          <w:lang w:val="bg-BG"/>
        </w:rPr>
        <w:t>6</w:t>
      </w:r>
      <w:r w:rsidR="00FE7426" w:rsidRPr="00303408">
        <w:rPr>
          <w:sz w:val="24"/>
          <w:szCs w:val="24"/>
          <w:lang w:val="bg-BG"/>
        </w:rPr>
        <w:t>:</w:t>
      </w:r>
      <w:r w:rsidR="00214BF7" w:rsidRPr="00303408">
        <w:rPr>
          <w:sz w:val="24"/>
          <w:szCs w:val="24"/>
          <w:lang w:val="bg-BG"/>
        </w:rPr>
        <w:t>2</w:t>
      </w:r>
      <w:r w:rsidR="00303408">
        <w:rPr>
          <w:sz w:val="24"/>
          <w:szCs w:val="24"/>
          <w:lang w:val="bg-BG"/>
        </w:rPr>
        <w:t>9</w:t>
      </w:r>
      <w:r w:rsidR="00EC4C00" w:rsidRPr="00A17175">
        <w:rPr>
          <w:sz w:val="24"/>
          <w:szCs w:val="24"/>
          <w:lang w:val="bg-BG"/>
        </w:rPr>
        <w:t xml:space="preserve"> ч. в регистъра на</w:t>
      </w:r>
      <w:r w:rsidR="00FE7426" w:rsidRPr="00A17175">
        <w:rPr>
          <w:sz w:val="24"/>
          <w:szCs w:val="24"/>
          <w:lang w:val="bg-BG"/>
        </w:rPr>
        <w:t xml:space="preserve"> Областна дирекция „Земеделие“</w:t>
      </w:r>
      <w:r w:rsidR="00EC4C00" w:rsidRPr="00A17175">
        <w:rPr>
          <w:sz w:val="24"/>
          <w:szCs w:val="24"/>
          <w:lang w:val="bg-BG"/>
        </w:rPr>
        <w:t xml:space="preserve"> гр. Сливен, се констатира следното съдържание: </w:t>
      </w:r>
    </w:p>
    <w:p w:rsidR="00EC4C00" w:rsidRPr="00303408" w:rsidRDefault="00303408" w:rsidP="00303408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EC4C00" w:rsidRPr="00303408">
        <w:rPr>
          <w:sz w:val="24"/>
          <w:szCs w:val="24"/>
          <w:lang w:val="bg-BG"/>
        </w:rPr>
        <w:t xml:space="preserve">Заявление за участие от </w:t>
      </w:r>
      <w:r w:rsidRPr="00303408">
        <w:rPr>
          <w:sz w:val="24"/>
          <w:szCs w:val="24"/>
          <w:lang w:val="bg-BG"/>
        </w:rPr>
        <w:t>„Семп“ ЕООД</w:t>
      </w:r>
      <w:r w:rsidR="00EC4C00" w:rsidRPr="00303408">
        <w:rPr>
          <w:sz w:val="24"/>
          <w:szCs w:val="24"/>
          <w:lang w:val="bg-BG"/>
        </w:rPr>
        <w:t>, Е</w:t>
      </w:r>
      <w:r w:rsidRPr="00303408">
        <w:rPr>
          <w:sz w:val="24"/>
          <w:szCs w:val="24"/>
          <w:lang w:val="bg-BG"/>
        </w:rPr>
        <w:t>ИК</w:t>
      </w:r>
      <w:r w:rsidR="00EC4C00" w:rsidRPr="00303408">
        <w:rPr>
          <w:sz w:val="24"/>
          <w:szCs w:val="24"/>
          <w:lang w:val="bg-BG"/>
        </w:rPr>
        <w:t xml:space="preserve"> </w:t>
      </w:r>
      <w:r w:rsidR="00A44483">
        <w:rPr>
          <w:sz w:val="24"/>
          <w:szCs w:val="24"/>
        </w:rPr>
        <w:t>**********</w:t>
      </w:r>
      <w:r w:rsidR="00A44483">
        <w:rPr>
          <w:sz w:val="24"/>
          <w:szCs w:val="24"/>
          <w:lang w:val="bg-BG"/>
        </w:rPr>
        <w:t>, с адрес</w:t>
      </w:r>
      <w:r w:rsidR="00EC4C00" w:rsidRPr="00303408">
        <w:rPr>
          <w:sz w:val="24"/>
          <w:szCs w:val="24"/>
          <w:lang w:val="bg-BG"/>
        </w:rPr>
        <w:t xml:space="preserve"> </w:t>
      </w:r>
      <w:r w:rsidR="00A44483">
        <w:rPr>
          <w:sz w:val="24"/>
          <w:szCs w:val="24"/>
        </w:rPr>
        <w:t>**********</w:t>
      </w:r>
      <w:r w:rsidR="00EC4C00" w:rsidRPr="00303408">
        <w:rPr>
          <w:sz w:val="24"/>
          <w:szCs w:val="24"/>
          <w:lang w:val="bg-BG"/>
        </w:rPr>
        <w:t xml:space="preserve">, </w:t>
      </w:r>
      <w:r w:rsidRPr="00303408">
        <w:rPr>
          <w:sz w:val="24"/>
          <w:szCs w:val="24"/>
          <w:lang w:val="bg-BG"/>
        </w:rPr>
        <w:t>ул</w:t>
      </w:r>
      <w:r w:rsidR="00214BF7" w:rsidRPr="00303408">
        <w:rPr>
          <w:sz w:val="24"/>
          <w:szCs w:val="24"/>
          <w:lang w:val="bg-BG"/>
        </w:rPr>
        <w:t xml:space="preserve">. </w:t>
      </w:r>
      <w:r w:rsidR="00A44483">
        <w:rPr>
          <w:sz w:val="24"/>
          <w:szCs w:val="24"/>
        </w:rPr>
        <w:t>***********</w:t>
      </w:r>
      <w:r w:rsidR="004628F3" w:rsidRPr="00303408">
        <w:rPr>
          <w:sz w:val="24"/>
          <w:szCs w:val="24"/>
          <w:lang w:val="bg-BG"/>
        </w:rPr>
        <w:t xml:space="preserve">, </w:t>
      </w:r>
      <w:r w:rsidR="00EC4C00" w:rsidRPr="00303408">
        <w:rPr>
          <w:sz w:val="24"/>
          <w:szCs w:val="24"/>
          <w:lang w:val="bg-BG"/>
        </w:rPr>
        <w:t xml:space="preserve">общ. </w:t>
      </w:r>
      <w:r w:rsidR="0047231D" w:rsidRPr="00303408">
        <w:rPr>
          <w:sz w:val="24"/>
          <w:szCs w:val="24"/>
          <w:lang w:val="bg-BG"/>
        </w:rPr>
        <w:t>Сливен</w:t>
      </w:r>
      <w:r w:rsidR="00641DBD" w:rsidRPr="00303408">
        <w:rPr>
          <w:sz w:val="24"/>
          <w:szCs w:val="24"/>
          <w:lang w:val="bg-BG"/>
        </w:rPr>
        <w:t>, обл. Сливен</w:t>
      </w:r>
      <w:r w:rsidR="00851345">
        <w:rPr>
          <w:sz w:val="24"/>
          <w:szCs w:val="24"/>
          <w:lang w:val="bg-BG"/>
        </w:rPr>
        <w:t>, представляван от МПП</w:t>
      </w:r>
      <w:r w:rsidRPr="00303408">
        <w:rPr>
          <w:color w:val="000000"/>
          <w:spacing w:val="-2"/>
          <w:sz w:val="24"/>
          <w:szCs w:val="24"/>
          <w:lang w:val="bg-BG"/>
        </w:rPr>
        <w:t>,</w:t>
      </w:r>
      <w:r w:rsidR="00641DBD" w:rsidRPr="00303408">
        <w:rPr>
          <w:sz w:val="24"/>
          <w:szCs w:val="24"/>
          <w:lang w:val="bg-BG"/>
        </w:rPr>
        <w:t xml:space="preserve"> </w:t>
      </w:r>
      <w:r w:rsidR="00EC4C00" w:rsidRPr="00303408">
        <w:rPr>
          <w:sz w:val="24"/>
          <w:szCs w:val="24"/>
          <w:lang w:val="bg-BG"/>
        </w:rPr>
        <w:t xml:space="preserve">ведно към него: </w:t>
      </w:r>
      <w:r w:rsidR="00DC2A86" w:rsidRPr="00303408">
        <w:rPr>
          <w:sz w:val="24"/>
          <w:szCs w:val="24"/>
          <w:lang w:val="bg-BG"/>
        </w:rPr>
        <w:t xml:space="preserve">декларация </w:t>
      </w:r>
      <w:r w:rsidRPr="00303408">
        <w:rPr>
          <w:sz w:val="24"/>
          <w:szCs w:val="24"/>
          <w:lang w:val="bg-BG"/>
        </w:rPr>
        <w:t xml:space="preserve">за липса на свързаност с друг кандидат, декларация за информираност и съгласие за обработка на лични данни, </w:t>
      </w:r>
      <w:r w:rsidR="00EC4C00" w:rsidRPr="00303408">
        <w:rPr>
          <w:sz w:val="24"/>
          <w:szCs w:val="24"/>
          <w:lang w:val="bg-BG"/>
        </w:rPr>
        <w:t xml:space="preserve">1 бр. приложено платежно нареждане за внесен депозит с вносна бележка от </w:t>
      </w:r>
      <w:r w:rsidR="004E70EC">
        <w:rPr>
          <w:sz w:val="24"/>
          <w:szCs w:val="24"/>
          <w:lang w:val="bg-BG"/>
        </w:rPr>
        <w:t>ОББ-виртуален клон</w:t>
      </w:r>
      <w:r w:rsidR="003058E6" w:rsidRPr="00303408">
        <w:rPr>
          <w:sz w:val="24"/>
          <w:szCs w:val="24"/>
          <w:lang w:val="bg-BG"/>
        </w:rPr>
        <w:t xml:space="preserve"> от </w:t>
      </w:r>
      <w:r w:rsidR="0047231D" w:rsidRPr="00303408">
        <w:rPr>
          <w:sz w:val="24"/>
          <w:szCs w:val="24"/>
          <w:lang w:val="bg-BG"/>
        </w:rPr>
        <w:t>11</w:t>
      </w:r>
      <w:r w:rsidR="003058E6" w:rsidRPr="00303408">
        <w:rPr>
          <w:sz w:val="24"/>
          <w:szCs w:val="24"/>
          <w:lang w:val="bg-BG"/>
        </w:rPr>
        <w:t>.</w:t>
      </w:r>
      <w:r w:rsidR="00482BC1" w:rsidRPr="00303408">
        <w:rPr>
          <w:sz w:val="24"/>
          <w:szCs w:val="24"/>
          <w:lang w:val="bg-BG"/>
        </w:rPr>
        <w:t>0</w:t>
      </w:r>
      <w:r w:rsidR="00DC2A86" w:rsidRPr="00303408">
        <w:rPr>
          <w:sz w:val="24"/>
          <w:szCs w:val="24"/>
          <w:lang w:val="bg-BG"/>
        </w:rPr>
        <w:t>6</w:t>
      </w:r>
      <w:r w:rsidR="00FE7426" w:rsidRPr="00303408">
        <w:rPr>
          <w:sz w:val="24"/>
          <w:szCs w:val="24"/>
          <w:lang w:val="bg-BG"/>
        </w:rPr>
        <w:t>.202</w:t>
      </w:r>
      <w:r w:rsidR="0047231D" w:rsidRPr="00303408">
        <w:rPr>
          <w:sz w:val="24"/>
          <w:szCs w:val="24"/>
          <w:lang w:val="bg-BG"/>
        </w:rPr>
        <w:t>5</w:t>
      </w:r>
      <w:r w:rsidR="004E70EC">
        <w:rPr>
          <w:sz w:val="24"/>
          <w:szCs w:val="24"/>
          <w:lang w:val="bg-BG"/>
        </w:rPr>
        <w:t xml:space="preserve"> г. за</w:t>
      </w:r>
      <w:r w:rsidR="00EC4C00" w:rsidRPr="00303408">
        <w:rPr>
          <w:sz w:val="24"/>
          <w:szCs w:val="24"/>
          <w:lang w:val="bg-BG"/>
        </w:rPr>
        <w:t xml:space="preserve"> сума в размер на </w:t>
      </w:r>
      <w:r w:rsidR="00DC2A86" w:rsidRPr="00303408">
        <w:rPr>
          <w:sz w:val="24"/>
          <w:szCs w:val="24"/>
          <w:lang w:val="bg-BG"/>
        </w:rPr>
        <w:t>2555</w:t>
      </w:r>
      <w:r w:rsidR="00EC4C00" w:rsidRPr="00303408">
        <w:rPr>
          <w:sz w:val="24"/>
          <w:szCs w:val="24"/>
          <w:lang w:val="bg-BG"/>
        </w:rPr>
        <w:t>,</w:t>
      </w:r>
      <w:r w:rsidR="00DC2A86" w:rsidRPr="00303408">
        <w:rPr>
          <w:sz w:val="24"/>
          <w:szCs w:val="24"/>
          <w:lang w:val="bg-BG"/>
        </w:rPr>
        <w:t>2</w:t>
      </w:r>
      <w:r w:rsidR="00EC4C00" w:rsidRPr="00303408">
        <w:rPr>
          <w:sz w:val="24"/>
          <w:szCs w:val="24"/>
          <w:lang w:val="bg-BG"/>
        </w:rPr>
        <w:t>0 лв., 10% от н</w:t>
      </w:r>
      <w:r w:rsidR="00641DBD" w:rsidRPr="00303408">
        <w:rPr>
          <w:sz w:val="24"/>
          <w:szCs w:val="24"/>
          <w:lang w:val="bg-BG"/>
        </w:rPr>
        <w:t>ачалната стойност на имота ДПФ</w:t>
      </w:r>
      <w:r w:rsidR="004E70EC">
        <w:rPr>
          <w:sz w:val="24"/>
          <w:szCs w:val="24"/>
          <w:lang w:val="bg-BG"/>
        </w:rPr>
        <w:t xml:space="preserve"> и</w:t>
      </w:r>
      <w:r w:rsidR="00DC2A86" w:rsidRPr="00303408">
        <w:rPr>
          <w:sz w:val="24"/>
          <w:szCs w:val="24"/>
          <w:lang w:val="bg-BG"/>
        </w:rPr>
        <w:t xml:space="preserve"> </w:t>
      </w:r>
      <w:r w:rsidR="00DC2A86" w:rsidRPr="004E70EC">
        <w:rPr>
          <w:sz w:val="24"/>
          <w:szCs w:val="24"/>
          <w:lang w:val="bg-BG"/>
        </w:rPr>
        <w:t xml:space="preserve">протокол </w:t>
      </w:r>
      <w:r w:rsidR="004E70EC" w:rsidRPr="00214BF7">
        <w:rPr>
          <w:sz w:val="24"/>
          <w:szCs w:val="24"/>
          <w:lang w:val="bg-BG"/>
        </w:rPr>
        <w:t>№</w:t>
      </w:r>
      <w:r w:rsidR="004E70EC" w:rsidRPr="004E70EC">
        <w:rPr>
          <w:sz w:val="24"/>
          <w:szCs w:val="24"/>
          <w:lang w:val="bg-BG"/>
        </w:rPr>
        <w:t>3</w:t>
      </w:r>
      <w:r w:rsidR="004E70EC">
        <w:rPr>
          <w:sz w:val="24"/>
          <w:szCs w:val="24"/>
          <w:lang w:val="bg-BG"/>
        </w:rPr>
        <w:t xml:space="preserve"> </w:t>
      </w:r>
      <w:r w:rsidR="004E70EC" w:rsidRPr="004E70EC">
        <w:rPr>
          <w:sz w:val="24"/>
          <w:szCs w:val="24"/>
          <w:lang w:val="bg-BG"/>
        </w:rPr>
        <w:t>/</w:t>
      </w:r>
      <w:r w:rsidR="004E70EC">
        <w:rPr>
          <w:sz w:val="24"/>
          <w:szCs w:val="24"/>
          <w:lang w:val="bg-BG"/>
        </w:rPr>
        <w:t xml:space="preserve"> </w:t>
      </w:r>
      <w:r w:rsidR="004E70EC" w:rsidRPr="004E70EC">
        <w:rPr>
          <w:sz w:val="24"/>
          <w:szCs w:val="24"/>
          <w:lang w:val="bg-BG"/>
        </w:rPr>
        <w:t>11.06.2025 г.</w:t>
      </w:r>
      <w:r w:rsidR="00641DBD" w:rsidRPr="00303408">
        <w:rPr>
          <w:sz w:val="24"/>
          <w:szCs w:val="24"/>
          <w:lang w:val="bg-BG"/>
        </w:rPr>
        <w:t xml:space="preserve"> </w:t>
      </w:r>
      <w:r w:rsidR="00EC4C00" w:rsidRPr="00303408">
        <w:rPr>
          <w:sz w:val="24"/>
          <w:szCs w:val="24"/>
          <w:lang w:val="bg-BG"/>
        </w:rPr>
        <w:t>Заявлението отговаря на изискванията на чл.</w:t>
      </w:r>
      <w:r w:rsidR="002F30FC" w:rsidRPr="00303408">
        <w:rPr>
          <w:sz w:val="24"/>
          <w:szCs w:val="24"/>
          <w:lang w:val="bg-BG"/>
        </w:rPr>
        <w:t xml:space="preserve"> </w:t>
      </w:r>
      <w:r w:rsidR="00EC4C00" w:rsidRPr="00303408">
        <w:rPr>
          <w:sz w:val="24"/>
          <w:szCs w:val="24"/>
          <w:lang w:val="bg-BG"/>
        </w:rPr>
        <w:t>10</w:t>
      </w:r>
      <w:r w:rsidR="00C158F5" w:rsidRPr="00303408">
        <w:rPr>
          <w:sz w:val="24"/>
          <w:szCs w:val="24"/>
          <w:lang w:val="bg-BG"/>
        </w:rPr>
        <w:t>6</w:t>
      </w:r>
      <w:r w:rsidR="00EC4C00" w:rsidRPr="00303408">
        <w:rPr>
          <w:sz w:val="24"/>
          <w:szCs w:val="24"/>
          <w:lang w:val="bg-BG"/>
        </w:rPr>
        <w:t>, ал.</w:t>
      </w:r>
      <w:r w:rsidR="002F30FC" w:rsidRPr="00303408">
        <w:rPr>
          <w:sz w:val="24"/>
          <w:szCs w:val="24"/>
          <w:lang w:val="bg-BG"/>
        </w:rPr>
        <w:t xml:space="preserve"> </w:t>
      </w:r>
      <w:r w:rsidR="00EC4C00" w:rsidRPr="00303408">
        <w:rPr>
          <w:sz w:val="24"/>
          <w:szCs w:val="24"/>
          <w:lang w:val="bg-BG"/>
        </w:rPr>
        <w:t>1</w:t>
      </w:r>
      <w:r w:rsidR="00172DA0" w:rsidRPr="00303408">
        <w:rPr>
          <w:sz w:val="24"/>
          <w:szCs w:val="24"/>
          <w:lang w:val="bg-BG"/>
        </w:rPr>
        <w:t>0</w:t>
      </w:r>
      <w:r w:rsidR="00EC4C00" w:rsidRPr="00303408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4E70EC">
        <w:rPr>
          <w:sz w:val="24"/>
          <w:szCs w:val="24"/>
          <w:lang w:val="bg-BG"/>
        </w:rPr>
        <w:t xml:space="preserve">25 </w:t>
      </w:r>
      <w:r w:rsidR="004E70EC" w:rsidRPr="004E70EC">
        <w:rPr>
          <w:sz w:val="24"/>
          <w:szCs w:val="24"/>
          <w:lang w:val="bg-BG"/>
        </w:rPr>
        <w:t>60</w:t>
      </w:r>
      <w:r w:rsidR="0047231D" w:rsidRPr="004E70EC">
        <w:rPr>
          <w:sz w:val="24"/>
          <w:szCs w:val="24"/>
          <w:lang w:val="bg-BG"/>
        </w:rPr>
        <w:t>0</w:t>
      </w:r>
      <w:r w:rsidR="00FE7426" w:rsidRPr="004E70EC">
        <w:rPr>
          <w:sz w:val="24"/>
          <w:szCs w:val="24"/>
          <w:lang w:val="bg-BG"/>
        </w:rPr>
        <w:t>,00</w:t>
      </w:r>
      <w:r w:rsidR="00EC4C00" w:rsidRPr="004E70EC">
        <w:rPr>
          <w:sz w:val="24"/>
          <w:szCs w:val="24"/>
          <w:lang w:val="bg-BG"/>
        </w:rPr>
        <w:t xml:space="preserve"> лв. /</w:t>
      </w:r>
      <w:r w:rsidR="004E70EC" w:rsidRPr="004E70EC">
        <w:rPr>
          <w:sz w:val="24"/>
          <w:szCs w:val="24"/>
          <w:lang w:val="bg-BG"/>
        </w:rPr>
        <w:t>двадесет и пет</w:t>
      </w:r>
      <w:r w:rsidR="003058E6" w:rsidRPr="004E70EC">
        <w:rPr>
          <w:sz w:val="24"/>
          <w:szCs w:val="24"/>
          <w:lang w:val="bg-BG"/>
        </w:rPr>
        <w:t xml:space="preserve"> хиляди и </w:t>
      </w:r>
      <w:r w:rsidR="004E70EC" w:rsidRPr="004E70EC">
        <w:rPr>
          <w:sz w:val="24"/>
          <w:szCs w:val="24"/>
          <w:lang w:val="bg-BG"/>
        </w:rPr>
        <w:t>шестотин</w:t>
      </w:r>
      <w:r w:rsidR="003058E6" w:rsidRPr="004E70EC">
        <w:rPr>
          <w:sz w:val="24"/>
          <w:szCs w:val="24"/>
          <w:lang w:val="bg-BG"/>
        </w:rPr>
        <w:t xml:space="preserve"> </w:t>
      </w:r>
      <w:r w:rsidR="00EC4C00" w:rsidRPr="004E70EC">
        <w:rPr>
          <w:sz w:val="24"/>
          <w:szCs w:val="24"/>
          <w:lang w:val="bg-BG"/>
        </w:rPr>
        <w:t>лева/.</w:t>
      </w:r>
    </w:p>
    <w:p w:rsidR="0091635A" w:rsidRDefault="00EC4C00" w:rsidP="00672C2B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2.</w:t>
      </w:r>
      <w:r>
        <w:rPr>
          <w:sz w:val="24"/>
          <w:szCs w:val="24"/>
          <w:lang w:val="bg-BG"/>
        </w:rPr>
        <w:t xml:space="preserve">  В плик с вх. № </w:t>
      </w:r>
      <w:r w:rsidR="00F21D3A">
        <w:rPr>
          <w:sz w:val="24"/>
          <w:szCs w:val="24"/>
          <w:lang w:val="bg-BG"/>
        </w:rPr>
        <w:t>Т</w:t>
      </w:r>
      <w:r w:rsidR="00E7103C">
        <w:rPr>
          <w:sz w:val="24"/>
          <w:szCs w:val="24"/>
          <w:lang w:val="bg-BG"/>
        </w:rPr>
        <w:t>н</w:t>
      </w:r>
      <w:r w:rsidR="001A3281">
        <w:rPr>
          <w:sz w:val="24"/>
          <w:szCs w:val="24"/>
          <w:lang w:val="bg-BG"/>
        </w:rPr>
        <w:t>-2</w:t>
      </w:r>
      <w:r w:rsidR="0087691C">
        <w:rPr>
          <w:sz w:val="24"/>
          <w:szCs w:val="24"/>
          <w:lang w:val="bg-BG"/>
        </w:rPr>
        <w:t>/</w:t>
      </w:r>
      <w:r w:rsidR="00E7103C">
        <w:rPr>
          <w:sz w:val="24"/>
          <w:szCs w:val="24"/>
          <w:lang w:val="bg-BG"/>
        </w:rPr>
        <w:t>11</w:t>
      </w:r>
      <w:r w:rsidR="0087691C">
        <w:rPr>
          <w:sz w:val="24"/>
          <w:szCs w:val="24"/>
          <w:lang w:val="bg-BG"/>
        </w:rPr>
        <w:t>.</w:t>
      </w:r>
      <w:r w:rsidR="00E7103C">
        <w:rPr>
          <w:sz w:val="24"/>
          <w:szCs w:val="24"/>
          <w:lang w:val="bg-BG"/>
        </w:rPr>
        <w:t>0</w:t>
      </w:r>
      <w:r w:rsidR="00DC2A86">
        <w:rPr>
          <w:sz w:val="24"/>
          <w:szCs w:val="24"/>
          <w:lang w:val="bg-BG"/>
        </w:rPr>
        <w:t>6</w:t>
      </w:r>
      <w:r w:rsidR="0087691C">
        <w:rPr>
          <w:sz w:val="24"/>
          <w:szCs w:val="24"/>
          <w:lang w:val="bg-BG"/>
        </w:rPr>
        <w:t>.202</w:t>
      </w:r>
      <w:r w:rsidR="00E7103C">
        <w:rPr>
          <w:sz w:val="24"/>
          <w:szCs w:val="24"/>
          <w:lang w:val="bg-BG"/>
        </w:rPr>
        <w:t>5</w:t>
      </w:r>
      <w:r w:rsidR="0087691C">
        <w:rPr>
          <w:sz w:val="24"/>
          <w:szCs w:val="24"/>
          <w:lang w:val="bg-BG"/>
        </w:rPr>
        <w:t xml:space="preserve"> г., подаден и вписан в </w:t>
      </w:r>
      <w:r w:rsidR="00E7103C" w:rsidRPr="00851345">
        <w:rPr>
          <w:sz w:val="24"/>
          <w:szCs w:val="24"/>
          <w:lang w:val="bg-BG"/>
        </w:rPr>
        <w:t>1</w:t>
      </w:r>
      <w:r w:rsidR="00851345" w:rsidRPr="00851345">
        <w:rPr>
          <w:sz w:val="24"/>
          <w:szCs w:val="24"/>
          <w:lang w:val="bg-BG"/>
        </w:rPr>
        <w:t>6</w:t>
      </w:r>
      <w:r w:rsidRPr="00851345">
        <w:rPr>
          <w:sz w:val="24"/>
          <w:szCs w:val="24"/>
          <w:lang w:val="bg-BG"/>
        </w:rPr>
        <w:t>:</w:t>
      </w:r>
      <w:r w:rsidR="00E7103C" w:rsidRPr="00851345">
        <w:rPr>
          <w:sz w:val="24"/>
          <w:szCs w:val="24"/>
          <w:lang w:val="bg-BG"/>
        </w:rPr>
        <w:t>3</w:t>
      </w:r>
      <w:r w:rsidR="00851345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ч. в регистъра на Областна дирекция „Зем</w:t>
      </w:r>
      <w:r w:rsidR="0087691C">
        <w:rPr>
          <w:sz w:val="24"/>
          <w:szCs w:val="24"/>
          <w:lang w:val="bg-BG"/>
        </w:rPr>
        <w:t>еделие“</w:t>
      </w:r>
      <w:r>
        <w:rPr>
          <w:sz w:val="24"/>
          <w:szCs w:val="24"/>
          <w:lang w:val="bg-BG"/>
        </w:rPr>
        <w:t xml:space="preserve"> гр. Сливен, се констатира следното съдържание: </w:t>
      </w:r>
    </w:p>
    <w:p w:rsidR="00EC466B" w:rsidRPr="002F30FC" w:rsidRDefault="0091635A" w:rsidP="003A4057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- </w:t>
      </w:r>
      <w:r w:rsidR="00EC4C00" w:rsidRPr="0091635A">
        <w:rPr>
          <w:sz w:val="24"/>
          <w:szCs w:val="24"/>
          <w:lang w:val="bg-BG"/>
        </w:rPr>
        <w:t xml:space="preserve">Заявление за участие от </w:t>
      </w:r>
      <w:r w:rsidR="009447BA" w:rsidRPr="009447BA">
        <w:rPr>
          <w:sz w:val="24"/>
          <w:szCs w:val="24"/>
          <w:lang w:val="bg-BG"/>
        </w:rPr>
        <w:t>„Дайнамакс“ ЕООД</w:t>
      </w:r>
      <w:r w:rsidR="00EC4C00" w:rsidRPr="009447BA">
        <w:rPr>
          <w:sz w:val="24"/>
          <w:szCs w:val="24"/>
          <w:lang w:val="bg-BG"/>
        </w:rPr>
        <w:t>, Е</w:t>
      </w:r>
      <w:r w:rsidR="009447BA" w:rsidRPr="009447BA">
        <w:rPr>
          <w:sz w:val="24"/>
          <w:szCs w:val="24"/>
          <w:lang w:val="bg-BG"/>
        </w:rPr>
        <w:t>ИК</w:t>
      </w:r>
      <w:r w:rsidR="00EC4C00" w:rsidRPr="009447BA">
        <w:rPr>
          <w:sz w:val="24"/>
          <w:szCs w:val="24"/>
          <w:lang w:val="bg-BG"/>
        </w:rPr>
        <w:t xml:space="preserve"> </w:t>
      </w:r>
      <w:r w:rsidR="00A44483">
        <w:rPr>
          <w:sz w:val="24"/>
          <w:szCs w:val="24"/>
        </w:rPr>
        <w:t>**********</w:t>
      </w:r>
      <w:r w:rsidR="00EC4C00" w:rsidRPr="009447BA">
        <w:rPr>
          <w:sz w:val="24"/>
          <w:szCs w:val="24"/>
          <w:lang w:val="bg-BG"/>
        </w:rPr>
        <w:t xml:space="preserve">, с адрес </w:t>
      </w:r>
      <w:r w:rsidR="00A44483">
        <w:rPr>
          <w:sz w:val="24"/>
          <w:szCs w:val="24"/>
        </w:rPr>
        <w:t>**********</w:t>
      </w:r>
      <w:r w:rsidR="00EC4C00" w:rsidRPr="009447BA">
        <w:rPr>
          <w:sz w:val="24"/>
          <w:szCs w:val="24"/>
          <w:lang w:val="bg-BG"/>
        </w:rPr>
        <w:t xml:space="preserve">, </w:t>
      </w:r>
      <w:r w:rsidR="0087691C" w:rsidRPr="009447BA">
        <w:rPr>
          <w:sz w:val="24"/>
          <w:szCs w:val="24"/>
          <w:lang w:val="bg-BG"/>
        </w:rPr>
        <w:t xml:space="preserve">ул. </w:t>
      </w:r>
      <w:r w:rsidR="00A44483">
        <w:rPr>
          <w:sz w:val="24"/>
          <w:szCs w:val="24"/>
        </w:rPr>
        <w:t>***********</w:t>
      </w:r>
      <w:r w:rsidR="000519F0">
        <w:rPr>
          <w:color w:val="000000"/>
          <w:spacing w:val="-2"/>
          <w:sz w:val="24"/>
          <w:szCs w:val="24"/>
          <w:lang w:val="bg-BG"/>
        </w:rPr>
        <w:t>,</w:t>
      </w:r>
      <w:r w:rsidR="00DB2E4D">
        <w:rPr>
          <w:color w:val="000000"/>
          <w:spacing w:val="-2"/>
          <w:sz w:val="24"/>
          <w:szCs w:val="24"/>
          <w:lang w:val="bg-BG"/>
        </w:rPr>
        <w:t xml:space="preserve"> представляван от НРН,</w:t>
      </w:r>
      <w:r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 xml:space="preserve">ведно към него: </w:t>
      </w:r>
      <w:r w:rsidR="009447BA" w:rsidRPr="00303408">
        <w:rPr>
          <w:sz w:val="24"/>
          <w:szCs w:val="24"/>
          <w:lang w:val="bg-BG"/>
        </w:rPr>
        <w:t>декларация за липса на свързаност с друг кандидат, декларация за информираност и съгласие за обработка на лични данни,</w:t>
      </w:r>
      <w:r w:rsidR="00DC2A86">
        <w:rPr>
          <w:sz w:val="24"/>
          <w:szCs w:val="24"/>
          <w:lang w:val="bg-BG"/>
        </w:rPr>
        <w:t xml:space="preserve">; </w:t>
      </w:r>
      <w:r w:rsidR="00EC4C00" w:rsidRPr="0091635A">
        <w:rPr>
          <w:sz w:val="24"/>
          <w:szCs w:val="24"/>
          <w:lang w:val="bg-BG"/>
        </w:rPr>
        <w:t xml:space="preserve">1 бр. приложено платежно нареждане за внесен депозит с вносна бележка от </w:t>
      </w:r>
      <w:r w:rsidR="00DB2E4D" w:rsidRPr="00DB2E4D">
        <w:rPr>
          <w:color w:val="404040"/>
          <w:sz w:val="24"/>
          <w:szCs w:val="24"/>
          <w:shd w:val="clear" w:color="auto" w:fill="FFFFFF"/>
        </w:rPr>
        <w:t>Банка ДСК</w:t>
      </w:r>
      <w:r w:rsidR="00DB2E4D">
        <w:rPr>
          <w:sz w:val="24"/>
          <w:szCs w:val="24"/>
        </w:rPr>
        <w:t>-електронно банкиране</w:t>
      </w:r>
      <w:r w:rsidR="008A7FAA" w:rsidRPr="003058E6">
        <w:rPr>
          <w:sz w:val="24"/>
          <w:szCs w:val="24"/>
          <w:lang w:val="bg-BG"/>
        </w:rPr>
        <w:t xml:space="preserve"> от </w:t>
      </w:r>
      <w:r w:rsidR="008A7FAA">
        <w:rPr>
          <w:sz w:val="24"/>
          <w:szCs w:val="24"/>
          <w:lang w:val="bg-BG"/>
        </w:rPr>
        <w:t>11</w:t>
      </w:r>
      <w:r w:rsidR="008A7FAA" w:rsidRPr="003058E6">
        <w:rPr>
          <w:sz w:val="24"/>
          <w:szCs w:val="24"/>
          <w:lang w:val="bg-BG"/>
        </w:rPr>
        <w:t>.</w:t>
      </w:r>
      <w:r w:rsidR="008A7FAA">
        <w:rPr>
          <w:sz w:val="24"/>
          <w:szCs w:val="24"/>
          <w:lang w:val="bg-BG"/>
        </w:rPr>
        <w:t>0</w:t>
      </w:r>
      <w:r w:rsidR="00DC2A86">
        <w:rPr>
          <w:sz w:val="24"/>
          <w:szCs w:val="24"/>
          <w:lang w:val="bg-BG"/>
        </w:rPr>
        <w:t>6</w:t>
      </w:r>
      <w:r w:rsidR="008A7FAA" w:rsidRPr="003058E6">
        <w:rPr>
          <w:sz w:val="24"/>
          <w:szCs w:val="24"/>
          <w:lang w:val="bg-BG"/>
        </w:rPr>
        <w:t>.202</w:t>
      </w:r>
      <w:r w:rsidR="008A7FAA">
        <w:rPr>
          <w:sz w:val="24"/>
          <w:szCs w:val="24"/>
          <w:lang w:val="bg-BG"/>
        </w:rPr>
        <w:t>5</w:t>
      </w:r>
      <w:r w:rsidR="008A7FAA" w:rsidRPr="003058E6">
        <w:rPr>
          <w:sz w:val="24"/>
          <w:szCs w:val="24"/>
          <w:lang w:val="bg-BG"/>
        </w:rPr>
        <w:t xml:space="preserve"> г. със сума в размер на </w:t>
      </w:r>
      <w:r w:rsidR="00DC2A86">
        <w:rPr>
          <w:sz w:val="24"/>
          <w:szCs w:val="24"/>
          <w:lang w:val="bg-BG"/>
        </w:rPr>
        <w:t>2555</w:t>
      </w:r>
      <w:r w:rsidR="00EC4C00" w:rsidRPr="0091635A">
        <w:rPr>
          <w:sz w:val="24"/>
          <w:szCs w:val="24"/>
          <w:lang w:val="bg-BG"/>
        </w:rPr>
        <w:t>,</w:t>
      </w:r>
      <w:r w:rsidR="00DC2A86">
        <w:rPr>
          <w:sz w:val="24"/>
          <w:szCs w:val="24"/>
          <w:lang w:val="bg-BG"/>
        </w:rPr>
        <w:t>2</w:t>
      </w:r>
      <w:r w:rsidR="00EC4C00" w:rsidRPr="0091635A">
        <w:rPr>
          <w:sz w:val="24"/>
          <w:szCs w:val="24"/>
          <w:lang w:val="bg-BG"/>
        </w:rPr>
        <w:t xml:space="preserve">0 лв., 10% от </w:t>
      </w:r>
      <w:r w:rsidR="001749A0">
        <w:rPr>
          <w:sz w:val="24"/>
          <w:szCs w:val="24"/>
          <w:lang w:val="bg-BG"/>
        </w:rPr>
        <w:t>началната стойност на имота ДПФ</w:t>
      </w:r>
      <w:r w:rsidR="00DB2E4D" w:rsidRPr="00DB2E4D">
        <w:rPr>
          <w:sz w:val="24"/>
          <w:szCs w:val="24"/>
          <w:lang w:val="bg-BG"/>
        </w:rPr>
        <w:t xml:space="preserve"> </w:t>
      </w:r>
      <w:r w:rsidR="00DB2E4D">
        <w:rPr>
          <w:sz w:val="24"/>
          <w:szCs w:val="24"/>
          <w:lang w:val="bg-BG"/>
        </w:rPr>
        <w:t>и</w:t>
      </w:r>
      <w:r w:rsidR="00DB2E4D" w:rsidRPr="00303408">
        <w:rPr>
          <w:sz w:val="24"/>
          <w:szCs w:val="24"/>
          <w:lang w:val="bg-BG"/>
        </w:rPr>
        <w:t xml:space="preserve"> </w:t>
      </w:r>
      <w:r w:rsidR="00DB2E4D" w:rsidRPr="004E70EC">
        <w:rPr>
          <w:sz w:val="24"/>
          <w:szCs w:val="24"/>
          <w:lang w:val="bg-BG"/>
        </w:rPr>
        <w:t xml:space="preserve">протокол </w:t>
      </w:r>
      <w:r w:rsidR="00DB2E4D" w:rsidRPr="00214BF7">
        <w:rPr>
          <w:sz w:val="24"/>
          <w:szCs w:val="24"/>
          <w:lang w:val="bg-BG"/>
        </w:rPr>
        <w:t>№</w:t>
      </w:r>
      <w:r w:rsidR="00DB2E4D">
        <w:rPr>
          <w:sz w:val="24"/>
          <w:szCs w:val="24"/>
          <w:lang w:val="bg-BG"/>
        </w:rPr>
        <w:t xml:space="preserve">1 </w:t>
      </w:r>
      <w:r w:rsidR="00DB2E4D" w:rsidRPr="004E70EC">
        <w:rPr>
          <w:sz w:val="24"/>
          <w:szCs w:val="24"/>
          <w:lang w:val="bg-BG"/>
        </w:rPr>
        <w:t>/</w:t>
      </w:r>
      <w:r w:rsidR="00DB2E4D">
        <w:rPr>
          <w:sz w:val="24"/>
          <w:szCs w:val="24"/>
          <w:lang w:val="bg-BG"/>
        </w:rPr>
        <w:t xml:space="preserve"> </w:t>
      </w:r>
      <w:r w:rsidR="00DB2E4D" w:rsidRPr="004E70EC">
        <w:rPr>
          <w:sz w:val="24"/>
          <w:szCs w:val="24"/>
          <w:lang w:val="bg-BG"/>
        </w:rPr>
        <w:t>11.06.2025 г.</w:t>
      </w:r>
      <w:r w:rsidR="00DB2E4D" w:rsidRPr="00303408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Заявлението отговаря на изискванията на чл.</w:t>
      </w:r>
      <w:r w:rsidR="002F30FC" w:rsidRPr="0091635A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10</w:t>
      </w:r>
      <w:r w:rsidR="00C158F5" w:rsidRPr="0091635A">
        <w:rPr>
          <w:sz w:val="24"/>
          <w:szCs w:val="24"/>
          <w:lang w:val="bg-BG"/>
        </w:rPr>
        <w:t>6</w:t>
      </w:r>
      <w:r w:rsidR="00EC4C00" w:rsidRPr="0091635A">
        <w:rPr>
          <w:sz w:val="24"/>
          <w:szCs w:val="24"/>
          <w:lang w:val="bg-BG"/>
        </w:rPr>
        <w:t>, ал.</w:t>
      </w:r>
      <w:r w:rsidR="002F30FC" w:rsidRPr="0091635A">
        <w:rPr>
          <w:sz w:val="24"/>
          <w:szCs w:val="24"/>
          <w:lang w:val="bg-BG"/>
        </w:rPr>
        <w:t xml:space="preserve"> </w:t>
      </w:r>
      <w:r w:rsidR="00EC4C00" w:rsidRPr="0091635A">
        <w:rPr>
          <w:sz w:val="24"/>
          <w:szCs w:val="24"/>
          <w:lang w:val="bg-BG"/>
        </w:rPr>
        <w:t>1</w:t>
      </w:r>
      <w:r w:rsidR="00172DA0" w:rsidRPr="0091635A">
        <w:rPr>
          <w:sz w:val="24"/>
          <w:szCs w:val="24"/>
          <w:lang w:val="bg-BG"/>
        </w:rPr>
        <w:t>0</w:t>
      </w:r>
      <w:r w:rsidR="00EC4C00" w:rsidRPr="0091635A">
        <w:rPr>
          <w:sz w:val="24"/>
          <w:szCs w:val="24"/>
          <w:lang w:val="bg-BG"/>
        </w:rPr>
        <w:t xml:space="preserve"> от ППЗСПЗЗ. Предложената цена от кандидата е в размер на </w:t>
      </w:r>
      <w:r w:rsidR="00DB2E4D">
        <w:rPr>
          <w:sz w:val="24"/>
          <w:szCs w:val="24"/>
          <w:lang w:val="bg-BG"/>
        </w:rPr>
        <w:t>2</w:t>
      </w:r>
      <w:r w:rsidR="008A7FAA" w:rsidRPr="00DB2E4D">
        <w:rPr>
          <w:sz w:val="24"/>
          <w:szCs w:val="24"/>
          <w:lang w:val="bg-BG"/>
        </w:rPr>
        <w:t>5</w:t>
      </w:r>
      <w:r w:rsidR="00DB2E4D" w:rsidRPr="00DB2E4D">
        <w:rPr>
          <w:sz w:val="24"/>
          <w:szCs w:val="24"/>
          <w:lang w:val="bg-BG"/>
        </w:rPr>
        <w:t xml:space="preserve"> 580</w:t>
      </w:r>
      <w:r w:rsidR="008A7FAA" w:rsidRPr="00DB2E4D">
        <w:rPr>
          <w:sz w:val="24"/>
          <w:szCs w:val="24"/>
          <w:lang w:val="bg-BG"/>
        </w:rPr>
        <w:t>,00 лв. /</w:t>
      </w:r>
      <w:r w:rsidR="00DB2E4D" w:rsidRPr="00DB2E4D">
        <w:rPr>
          <w:sz w:val="24"/>
          <w:szCs w:val="24"/>
          <w:lang w:val="bg-BG"/>
        </w:rPr>
        <w:t>двадесет и пет</w:t>
      </w:r>
      <w:r w:rsidR="008A7FAA" w:rsidRPr="00DB2E4D">
        <w:rPr>
          <w:sz w:val="24"/>
          <w:szCs w:val="24"/>
          <w:lang w:val="bg-BG"/>
        </w:rPr>
        <w:t xml:space="preserve"> хиляди петстотин и осемдесет</w:t>
      </w:r>
      <w:r w:rsidR="001749A0" w:rsidRPr="00DB2E4D">
        <w:rPr>
          <w:sz w:val="24"/>
          <w:szCs w:val="24"/>
          <w:lang w:val="bg-BG"/>
        </w:rPr>
        <w:t xml:space="preserve"> </w:t>
      </w:r>
      <w:r w:rsidR="00EC4C00" w:rsidRPr="00DB2E4D">
        <w:rPr>
          <w:sz w:val="24"/>
          <w:szCs w:val="24"/>
          <w:lang w:val="bg-BG"/>
        </w:rPr>
        <w:t>лева</w:t>
      </w:r>
      <w:r w:rsidR="00EC4C00" w:rsidRPr="0091635A">
        <w:rPr>
          <w:sz w:val="24"/>
          <w:szCs w:val="24"/>
          <w:lang w:val="bg-BG"/>
        </w:rPr>
        <w:t>/.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9C53B8" w:rsidRPr="007A2E08" w:rsidRDefault="009C53B8" w:rsidP="009C53B8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BC02EC" w:rsidRDefault="009C53B8" w:rsidP="00A7007A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672C2B">
        <w:rPr>
          <w:b/>
          <w:sz w:val="24"/>
          <w:szCs w:val="24"/>
          <w:lang w:val="bg-BG"/>
        </w:rPr>
        <w:t>КЛАСИРА КАНДИДАТИТЕ КАКТО СЛЕДВА:</w:t>
      </w:r>
    </w:p>
    <w:p w:rsidR="00DD36C3" w:rsidRPr="00BC02EC" w:rsidRDefault="00DD36C3" w:rsidP="00BC02EC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DD36C3" w:rsidRPr="008A7FAA" w:rsidRDefault="009C53B8" w:rsidP="008A7FAA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</w:t>
      </w:r>
      <w:r w:rsidR="008A7FAA">
        <w:rPr>
          <w:b/>
          <w:sz w:val="24"/>
          <w:szCs w:val="24"/>
          <w:lang w:val="bg-BG"/>
        </w:rPr>
        <w:t>51</w:t>
      </w:r>
      <w:r w:rsidR="00DC2A86">
        <w:rPr>
          <w:b/>
          <w:sz w:val="24"/>
          <w:szCs w:val="24"/>
          <w:lang w:val="bg-BG"/>
        </w:rPr>
        <w:t>634</w:t>
      </w:r>
      <w:r w:rsidR="008A7FAA">
        <w:rPr>
          <w:b/>
          <w:sz w:val="24"/>
          <w:szCs w:val="24"/>
          <w:lang w:val="bg-BG"/>
        </w:rPr>
        <w:t>.</w:t>
      </w:r>
      <w:r w:rsidR="00DC2A86">
        <w:rPr>
          <w:b/>
          <w:sz w:val="24"/>
          <w:szCs w:val="24"/>
          <w:lang w:val="bg-BG"/>
        </w:rPr>
        <w:t>31</w:t>
      </w:r>
      <w:r w:rsidR="008A7FAA">
        <w:rPr>
          <w:b/>
          <w:sz w:val="24"/>
          <w:szCs w:val="24"/>
          <w:lang w:val="bg-BG"/>
        </w:rPr>
        <w:t>.</w:t>
      </w:r>
      <w:r w:rsidR="00DC2A86">
        <w:rPr>
          <w:b/>
          <w:sz w:val="24"/>
          <w:szCs w:val="24"/>
          <w:lang w:val="bg-BG"/>
        </w:rPr>
        <w:t>365</w:t>
      </w:r>
      <w:r w:rsidR="008A7FAA">
        <w:rPr>
          <w:b/>
          <w:sz w:val="24"/>
          <w:szCs w:val="24"/>
        </w:rPr>
        <w:t xml:space="preserve"> 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 xml:space="preserve">по КККР на с. </w:t>
      </w:r>
      <w:r w:rsidR="008A7FAA">
        <w:rPr>
          <w:b/>
          <w:color w:val="000000"/>
          <w:spacing w:val="-2"/>
          <w:sz w:val="24"/>
          <w:szCs w:val="24"/>
          <w:lang w:val="bg-BG"/>
        </w:rPr>
        <w:t>Н</w:t>
      </w:r>
      <w:r w:rsidR="00DC2A86">
        <w:rPr>
          <w:b/>
          <w:color w:val="000000"/>
          <w:spacing w:val="-2"/>
          <w:sz w:val="24"/>
          <w:szCs w:val="24"/>
          <w:lang w:val="bg-BG"/>
        </w:rPr>
        <w:t>и</w:t>
      </w:r>
      <w:r w:rsidR="008A7FAA">
        <w:rPr>
          <w:b/>
          <w:color w:val="000000"/>
          <w:spacing w:val="-2"/>
          <w:sz w:val="24"/>
          <w:szCs w:val="24"/>
          <w:lang w:val="bg-BG"/>
        </w:rPr>
        <w:t>ко</w:t>
      </w:r>
      <w:r w:rsidR="00DC2A86">
        <w:rPr>
          <w:b/>
          <w:color w:val="000000"/>
          <w:spacing w:val="-2"/>
          <w:sz w:val="24"/>
          <w:szCs w:val="24"/>
          <w:lang w:val="bg-BG"/>
        </w:rPr>
        <w:t>лае</w:t>
      </w:r>
      <w:r w:rsidR="007F1E20">
        <w:rPr>
          <w:b/>
          <w:color w:val="000000"/>
          <w:spacing w:val="-2"/>
          <w:sz w:val="24"/>
          <w:szCs w:val="24"/>
          <w:lang w:val="bg-BG"/>
        </w:rPr>
        <w:t>в</w:t>
      </w:r>
      <w:r w:rsidR="00DD36C3">
        <w:rPr>
          <w:b/>
          <w:color w:val="000000"/>
          <w:spacing w:val="-2"/>
          <w:sz w:val="24"/>
          <w:szCs w:val="24"/>
          <w:lang w:val="bg-BG"/>
        </w:rPr>
        <w:t>о</w:t>
      </w:r>
      <w:r w:rsidR="00215DEB" w:rsidRPr="00215DEB">
        <w:rPr>
          <w:b/>
          <w:color w:val="000000"/>
          <w:spacing w:val="-2"/>
          <w:sz w:val="24"/>
          <w:szCs w:val="24"/>
          <w:lang w:val="bg-BG"/>
        </w:rPr>
        <w:t xml:space="preserve">, общ. </w:t>
      </w:r>
      <w:r w:rsidR="00DC2A86">
        <w:rPr>
          <w:b/>
          <w:color w:val="000000"/>
          <w:spacing w:val="-2"/>
          <w:sz w:val="24"/>
          <w:szCs w:val="24"/>
          <w:lang w:val="bg-BG"/>
        </w:rPr>
        <w:lastRenderedPageBreak/>
        <w:t>Сливен</w:t>
      </w:r>
      <w:r w:rsidRPr="00D84649">
        <w:rPr>
          <w:b/>
          <w:sz w:val="24"/>
          <w:szCs w:val="24"/>
          <w:lang w:val="bg-BG"/>
        </w:rPr>
        <w:t>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 w:rsidRPr="00C7142F">
        <w:rPr>
          <w:b/>
          <w:sz w:val="24"/>
          <w:szCs w:val="24"/>
        </w:rPr>
        <w:t>:</w:t>
      </w:r>
      <w:r w:rsidR="00215DEB" w:rsidRPr="00215DE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9C53B8" w:rsidRPr="00F92628" w:rsidRDefault="009C53B8" w:rsidP="009C53B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7838F5" w:rsidRPr="0091392B" w:rsidRDefault="00672C2B" w:rsidP="007838F5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lang w:val="bg-BG"/>
        </w:rPr>
        <w:tab/>
      </w:r>
      <w:r w:rsidR="00DB2E4D" w:rsidRPr="00303408">
        <w:rPr>
          <w:sz w:val="24"/>
          <w:szCs w:val="24"/>
          <w:lang w:val="bg-BG"/>
        </w:rPr>
        <w:t xml:space="preserve">„Семп“ ЕООД, ЕИК </w:t>
      </w:r>
      <w:r w:rsidR="00A44483">
        <w:rPr>
          <w:sz w:val="24"/>
          <w:szCs w:val="24"/>
        </w:rPr>
        <w:t>**********</w:t>
      </w:r>
      <w:r w:rsidR="00DB2E4D" w:rsidRPr="00303408">
        <w:rPr>
          <w:sz w:val="24"/>
          <w:szCs w:val="24"/>
          <w:lang w:val="bg-BG"/>
        </w:rPr>
        <w:t xml:space="preserve">, с адрес </w:t>
      </w:r>
      <w:r w:rsidR="00A44483">
        <w:rPr>
          <w:sz w:val="24"/>
          <w:szCs w:val="24"/>
        </w:rPr>
        <w:t>**********</w:t>
      </w:r>
      <w:r w:rsidR="00DB2E4D" w:rsidRPr="00303408">
        <w:rPr>
          <w:sz w:val="24"/>
          <w:szCs w:val="24"/>
          <w:lang w:val="bg-BG"/>
        </w:rPr>
        <w:t xml:space="preserve">, ул. </w:t>
      </w:r>
      <w:r w:rsidR="00A44483">
        <w:rPr>
          <w:sz w:val="24"/>
          <w:szCs w:val="24"/>
        </w:rPr>
        <w:t>**********</w:t>
      </w:r>
      <w:r w:rsidR="00DB2E4D" w:rsidRPr="00303408">
        <w:rPr>
          <w:sz w:val="24"/>
          <w:szCs w:val="24"/>
          <w:lang w:val="bg-BG"/>
        </w:rPr>
        <w:t>, общ. Сливен, обл. Сливен</w:t>
      </w:r>
      <w:r w:rsidR="00DB2E4D">
        <w:rPr>
          <w:sz w:val="24"/>
          <w:szCs w:val="24"/>
          <w:lang w:val="bg-BG"/>
        </w:rPr>
        <w:t>,</w:t>
      </w:r>
      <w:r w:rsidR="0091392B" w:rsidRPr="0091392B">
        <w:rPr>
          <w:sz w:val="24"/>
          <w:szCs w:val="24"/>
          <w:lang w:val="bg-BG"/>
        </w:rPr>
        <w:t xml:space="preserve"> </w:t>
      </w:r>
      <w:r w:rsidR="0091392B">
        <w:rPr>
          <w:sz w:val="24"/>
          <w:szCs w:val="24"/>
          <w:lang w:val="bg-BG"/>
        </w:rPr>
        <w:t>представляван от МПП</w:t>
      </w:r>
      <w:r w:rsidR="00A44483">
        <w:rPr>
          <w:sz w:val="24"/>
          <w:szCs w:val="24"/>
        </w:rPr>
        <w:t xml:space="preserve"> </w:t>
      </w:r>
      <w:r w:rsidR="009C53B8" w:rsidRPr="0091392B">
        <w:rPr>
          <w:sz w:val="24"/>
          <w:szCs w:val="24"/>
          <w:lang w:val="bg-BG"/>
        </w:rPr>
        <w:t xml:space="preserve">с предложена цена, за придобиване право на собственост в размер </w:t>
      </w:r>
      <w:r w:rsidR="00DB2E4D">
        <w:rPr>
          <w:sz w:val="24"/>
          <w:szCs w:val="24"/>
          <w:lang w:val="bg-BG"/>
        </w:rPr>
        <w:t xml:space="preserve">25 </w:t>
      </w:r>
      <w:r w:rsidR="00DB2E4D" w:rsidRPr="004E70EC">
        <w:rPr>
          <w:sz w:val="24"/>
          <w:szCs w:val="24"/>
          <w:lang w:val="bg-BG"/>
        </w:rPr>
        <w:t>600,00 лв. /двадесет и пет хиляди и шестотин лева/.</w:t>
      </w:r>
    </w:p>
    <w:p w:rsidR="009C53B8" w:rsidRPr="00F92628" w:rsidRDefault="009C53B8" w:rsidP="009C53B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71673C" w:rsidRDefault="00672C2B" w:rsidP="008A7FAA">
      <w:p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91392B" w:rsidRPr="009447BA">
        <w:rPr>
          <w:sz w:val="24"/>
          <w:szCs w:val="24"/>
          <w:lang w:val="bg-BG"/>
        </w:rPr>
        <w:t xml:space="preserve">„Дайнамакс“ ЕООД, ЕИК </w:t>
      </w:r>
      <w:r w:rsidR="00A44483">
        <w:rPr>
          <w:sz w:val="24"/>
          <w:szCs w:val="24"/>
        </w:rPr>
        <w:t>**********</w:t>
      </w:r>
      <w:r w:rsidR="0091392B" w:rsidRPr="009447BA">
        <w:rPr>
          <w:sz w:val="24"/>
          <w:szCs w:val="24"/>
          <w:lang w:val="bg-BG"/>
        </w:rPr>
        <w:t xml:space="preserve">, с адрес гр. </w:t>
      </w:r>
      <w:r w:rsidR="00A44483">
        <w:rPr>
          <w:sz w:val="24"/>
          <w:szCs w:val="24"/>
        </w:rPr>
        <w:t>**********</w:t>
      </w:r>
      <w:r w:rsidR="0091392B" w:rsidRPr="009447BA">
        <w:rPr>
          <w:sz w:val="24"/>
          <w:szCs w:val="24"/>
          <w:lang w:val="bg-BG"/>
        </w:rPr>
        <w:t xml:space="preserve">, ул. </w:t>
      </w:r>
      <w:r w:rsidR="00A44483">
        <w:rPr>
          <w:sz w:val="24"/>
          <w:szCs w:val="24"/>
        </w:rPr>
        <w:t>**********</w:t>
      </w:r>
      <w:r w:rsidR="0091392B">
        <w:rPr>
          <w:color w:val="000000"/>
          <w:spacing w:val="-2"/>
          <w:sz w:val="24"/>
          <w:szCs w:val="24"/>
          <w:lang w:val="bg-BG"/>
        </w:rPr>
        <w:t>, представляван от НРН</w:t>
      </w:r>
      <w:r w:rsidR="009C53B8" w:rsidRPr="0091392B">
        <w:rPr>
          <w:sz w:val="24"/>
          <w:szCs w:val="24"/>
          <w:lang w:val="bg-BG"/>
        </w:rPr>
        <w:t xml:space="preserve"> с предложена цена, за придобиване право на собственост в размер </w:t>
      </w:r>
      <w:r w:rsidR="0091392B">
        <w:rPr>
          <w:sz w:val="24"/>
          <w:szCs w:val="24"/>
          <w:lang w:val="bg-BG"/>
        </w:rPr>
        <w:t>2</w:t>
      </w:r>
      <w:r w:rsidR="0091392B" w:rsidRPr="00DB2E4D">
        <w:rPr>
          <w:sz w:val="24"/>
          <w:szCs w:val="24"/>
          <w:lang w:val="bg-BG"/>
        </w:rPr>
        <w:t>5 580,00 лв. /двадесет и пет хиляди петстотин и осемдесет лева</w:t>
      </w:r>
      <w:r w:rsidR="0091392B" w:rsidRPr="0091635A">
        <w:rPr>
          <w:sz w:val="24"/>
          <w:szCs w:val="24"/>
          <w:lang w:val="bg-BG"/>
        </w:rPr>
        <w:t>/.</w:t>
      </w:r>
    </w:p>
    <w:p w:rsidR="004C29A4" w:rsidRPr="004C29A4" w:rsidRDefault="004C29A4" w:rsidP="004C29A4">
      <w:pPr>
        <w:pStyle w:val="ac"/>
        <w:shd w:val="clear" w:color="auto" w:fill="FFFFFF"/>
        <w:tabs>
          <w:tab w:val="left" w:pos="426"/>
        </w:tabs>
        <w:spacing w:line="360" w:lineRule="auto"/>
        <w:ind w:left="1080" w:right="5"/>
        <w:rPr>
          <w:b/>
          <w:sz w:val="24"/>
          <w:szCs w:val="24"/>
        </w:rPr>
      </w:pPr>
    </w:p>
    <w:p w:rsidR="008D62AC" w:rsidRDefault="00DF648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Съгласно</w:t>
      </w:r>
      <w:r w:rsidR="008D62AC">
        <w:rPr>
          <w:sz w:val="24"/>
          <w:szCs w:val="24"/>
          <w:lang w:val="bg-BG"/>
        </w:rPr>
        <w:t xml:space="preserve"> чл.</w:t>
      </w:r>
      <w:r w:rsidR="00F15654">
        <w:rPr>
          <w:sz w:val="24"/>
          <w:szCs w:val="24"/>
          <w:lang w:val="bg-BG"/>
        </w:rPr>
        <w:t xml:space="preserve"> </w:t>
      </w:r>
      <w:r w:rsidR="008D62AC"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9</w:t>
      </w:r>
      <w:r w:rsidR="008D62AC"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 w:rsidR="008D62AC"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107, ал.</w:t>
      </w:r>
      <w:r w:rsidR="00F156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председателят на тръжната комисия да представи протокола заедно със заявленията, приложенията към тях</w:t>
      </w:r>
      <w:r w:rsidR="007C7247">
        <w:rPr>
          <w:sz w:val="24"/>
          <w:szCs w:val="24"/>
          <w:lang w:val="bg-BG"/>
        </w:rPr>
        <w:t xml:space="preserve"> и възражения</w:t>
      </w:r>
      <w:r w:rsidR="00BF1646">
        <w:rPr>
          <w:sz w:val="24"/>
          <w:szCs w:val="24"/>
          <w:lang w:val="bg-BG"/>
        </w:rPr>
        <w:t>та, при наличие на такива,</w:t>
      </w:r>
      <w:r>
        <w:rPr>
          <w:sz w:val="24"/>
          <w:szCs w:val="24"/>
          <w:lang w:val="bg-BG"/>
        </w:rPr>
        <w:t xml:space="preserve"> за одобряване от министъра </w:t>
      </w:r>
      <w:r w:rsidR="0087691C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</w:t>
      </w:r>
      <w:r w:rsidR="007838F5">
        <w:rPr>
          <w:sz w:val="24"/>
          <w:szCs w:val="24"/>
          <w:lang w:val="bg-BG"/>
        </w:rPr>
        <w:t xml:space="preserve">и храните </w:t>
      </w:r>
      <w:r>
        <w:rPr>
          <w:sz w:val="24"/>
          <w:szCs w:val="24"/>
          <w:lang w:val="bg-BG"/>
        </w:rPr>
        <w:t>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Pr="007644CB" w:rsidRDefault="00F15654" w:rsidP="007644C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приключи в </w:t>
      </w:r>
      <w:r w:rsidRPr="0046694F">
        <w:rPr>
          <w:sz w:val="24"/>
          <w:szCs w:val="24"/>
          <w:lang w:val="bg-BG"/>
        </w:rPr>
        <w:t>1</w:t>
      </w:r>
      <w:r w:rsidR="007C0DA0">
        <w:rPr>
          <w:sz w:val="24"/>
          <w:szCs w:val="24"/>
          <w:lang w:val="bg-BG"/>
        </w:rPr>
        <w:t>0</w:t>
      </w:r>
      <w:r w:rsidR="0087691C" w:rsidRPr="0046694F">
        <w:rPr>
          <w:sz w:val="24"/>
          <w:szCs w:val="24"/>
          <w:lang w:val="bg-BG"/>
        </w:rPr>
        <w:t>:</w:t>
      </w:r>
      <w:r w:rsidR="008A7FAA">
        <w:rPr>
          <w:sz w:val="24"/>
          <w:szCs w:val="24"/>
          <w:lang w:val="bg-BG"/>
        </w:rPr>
        <w:t>50</w:t>
      </w:r>
      <w:r w:rsidR="006B20E3" w:rsidRPr="0046694F">
        <w:rPr>
          <w:sz w:val="24"/>
          <w:szCs w:val="24"/>
          <w:lang w:val="bg-BG"/>
        </w:rPr>
        <w:t xml:space="preserve"> часа.</w:t>
      </w:r>
    </w:p>
    <w:p w:rsidR="008D62AC" w:rsidRDefault="008D62AC" w:rsidP="007644CB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72C2B" w:rsidRDefault="00672C2B">
      <w:pPr>
        <w:spacing w:line="360" w:lineRule="auto"/>
        <w:jc w:val="both"/>
        <w:rPr>
          <w:sz w:val="24"/>
          <w:szCs w:val="24"/>
          <w:lang w:val="bg-BG"/>
        </w:rPr>
      </w:pPr>
    </w:p>
    <w:p w:rsidR="00DC2A86" w:rsidRDefault="00DC2A86">
      <w:pPr>
        <w:spacing w:line="360" w:lineRule="auto"/>
        <w:jc w:val="both"/>
        <w:rPr>
          <w:sz w:val="24"/>
          <w:szCs w:val="24"/>
          <w:lang w:val="bg-BG"/>
        </w:rPr>
      </w:pPr>
    </w:p>
    <w:p w:rsidR="00DC2A86" w:rsidRDefault="00DC2A86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КОМИСИЯ:</w:t>
      </w:r>
    </w:p>
    <w:p w:rsidR="00672C2B" w:rsidRDefault="00672C2B">
      <w:pPr>
        <w:spacing w:line="360" w:lineRule="auto"/>
        <w:jc w:val="both"/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064F0C">
        <w:rPr>
          <w:sz w:val="24"/>
          <w:szCs w:val="24"/>
          <w:lang w:val="bg-BG"/>
        </w:rPr>
        <w:t>РР</w:t>
      </w:r>
      <w:r>
        <w:rPr>
          <w:sz w:val="24"/>
          <w:szCs w:val="24"/>
          <w:lang w:val="bg-BG"/>
        </w:rPr>
        <w:t>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DD36C3">
        <w:rPr>
          <w:sz w:val="24"/>
          <w:szCs w:val="24"/>
          <w:lang w:val="bg-BG"/>
        </w:rPr>
        <w:t>П</w:t>
      </w:r>
      <w:r w:rsidR="007838F5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064F0C">
        <w:rPr>
          <w:sz w:val="24"/>
          <w:szCs w:val="24"/>
          <w:lang w:val="bg-BG"/>
        </w:rPr>
        <w:t>Ф</w:t>
      </w:r>
      <w:r w:rsidR="007838F5"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 w:rsidSect="005136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991" w:bottom="993" w:left="1417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F0" w:rsidRDefault="000A4EF0">
      <w:r>
        <w:separator/>
      </w:r>
    </w:p>
  </w:endnote>
  <w:endnote w:type="continuationSeparator" w:id="0">
    <w:p w:rsidR="000A4EF0" w:rsidRDefault="000A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B2F2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F0" w:rsidRDefault="000A4EF0">
      <w:r>
        <w:separator/>
      </w:r>
    </w:p>
  </w:footnote>
  <w:footnote w:type="continuationSeparator" w:id="0">
    <w:p w:rsidR="000A4EF0" w:rsidRDefault="000A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>
    <w:pPr>
      <w:pStyle w:val="a9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A0" w:rsidRDefault="001749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 w15:restartNumberingAfterBreak="0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6D378BA"/>
    <w:multiLevelType w:val="hybridMultilevel"/>
    <w:tmpl w:val="FE0003D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6918"/>
    <w:multiLevelType w:val="hybridMultilevel"/>
    <w:tmpl w:val="0E1EF190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E26"/>
    <w:multiLevelType w:val="hybridMultilevel"/>
    <w:tmpl w:val="0D387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4585"/>
    <w:multiLevelType w:val="hybridMultilevel"/>
    <w:tmpl w:val="64A69D72"/>
    <w:lvl w:ilvl="0" w:tplc="65FE4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139F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6710"/>
    <w:multiLevelType w:val="hybridMultilevel"/>
    <w:tmpl w:val="F5E4E9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15268"/>
    <w:multiLevelType w:val="hybridMultilevel"/>
    <w:tmpl w:val="4450389C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42AC6"/>
    <w:multiLevelType w:val="hybridMultilevel"/>
    <w:tmpl w:val="527A756A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157B"/>
    <w:multiLevelType w:val="hybridMultilevel"/>
    <w:tmpl w:val="B764FD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C5097"/>
    <w:multiLevelType w:val="hybridMultilevel"/>
    <w:tmpl w:val="B1940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B4257"/>
    <w:multiLevelType w:val="hybridMultilevel"/>
    <w:tmpl w:val="CC0692E8"/>
    <w:lvl w:ilvl="0" w:tplc="45B23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055ED"/>
    <w:multiLevelType w:val="hybridMultilevel"/>
    <w:tmpl w:val="5456E83E"/>
    <w:lvl w:ilvl="0" w:tplc="9964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1504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15365A"/>
    <w:multiLevelType w:val="hybridMultilevel"/>
    <w:tmpl w:val="0652BD54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5009F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2F59"/>
    <w:multiLevelType w:val="hybridMultilevel"/>
    <w:tmpl w:val="318E70AE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B7254AB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C07568"/>
    <w:multiLevelType w:val="hybridMultilevel"/>
    <w:tmpl w:val="7FDA6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87D49"/>
    <w:multiLevelType w:val="multilevel"/>
    <w:tmpl w:val="F790E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4"/>
  </w:num>
  <w:num w:numId="9">
    <w:abstractNumId w:val="26"/>
  </w:num>
  <w:num w:numId="10">
    <w:abstractNumId w:val="19"/>
  </w:num>
  <w:num w:numId="11">
    <w:abstractNumId w:val="22"/>
  </w:num>
  <w:num w:numId="12">
    <w:abstractNumId w:val="25"/>
  </w:num>
  <w:num w:numId="13">
    <w:abstractNumId w:val="18"/>
  </w:num>
  <w:num w:numId="14">
    <w:abstractNumId w:val="16"/>
  </w:num>
  <w:num w:numId="15">
    <w:abstractNumId w:val="8"/>
  </w:num>
  <w:num w:numId="16">
    <w:abstractNumId w:val="13"/>
  </w:num>
  <w:num w:numId="17">
    <w:abstractNumId w:val="21"/>
  </w:num>
  <w:num w:numId="18">
    <w:abstractNumId w:val="7"/>
  </w:num>
  <w:num w:numId="19">
    <w:abstractNumId w:val="24"/>
  </w:num>
  <w:num w:numId="20">
    <w:abstractNumId w:val="15"/>
  </w:num>
  <w:num w:numId="21">
    <w:abstractNumId w:val="10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A4"/>
    <w:rsid w:val="00007306"/>
    <w:rsid w:val="000114C6"/>
    <w:rsid w:val="00025B67"/>
    <w:rsid w:val="000379C0"/>
    <w:rsid w:val="000519F0"/>
    <w:rsid w:val="00064F0C"/>
    <w:rsid w:val="000A2E6C"/>
    <w:rsid w:val="000A4EF0"/>
    <w:rsid w:val="000C0086"/>
    <w:rsid w:val="000C1F63"/>
    <w:rsid w:val="000C21D3"/>
    <w:rsid w:val="000E2E91"/>
    <w:rsid w:val="000F1D19"/>
    <w:rsid w:val="001052FE"/>
    <w:rsid w:val="00123237"/>
    <w:rsid w:val="00143BBF"/>
    <w:rsid w:val="00162CA3"/>
    <w:rsid w:val="00170656"/>
    <w:rsid w:val="00172DA0"/>
    <w:rsid w:val="001749A0"/>
    <w:rsid w:val="00176990"/>
    <w:rsid w:val="0018390D"/>
    <w:rsid w:val="001874A4"/>
    <w:rsid w:val="001A1171"/>
    <w:rsid w:val="001A3281"/>
    <w:rsid w:val="001B501B"/>
    <w:rsid w:val="001C6A48"/>
    <w:rsid w:val="001E5F99"/>
    <w:rsid w:val="001F7757"/>
    <w:rsid w:val="00214BF7"/>
    <w:rsid w:val="00215DEB"/>
    <w:rsid w:val="0021698E"/>
    <w:rsid w:val="00261CCD"/>
    <w:rsid w:val="00275A9F"/>
    <w:rsid w:val="00293D4E"/>
    <w:rsid w:val="00293F50"/>
    <w:rsid w:val="002A0424"/>
    <w:rsid w:val="002D4D73"/>
    <w:rsid w:val="002D500F"/>
    <w:rsid w:val="002F30FC"/>
    <w:rsid w:val="002F563F"/>
    <w:rsid w:val="00303408"/>
    <w:rsid w:val="00305381"/>
    <w:rsid w:val="003058E6"/>
    <w:rsid w:val="003130FA"/>
    <w:rsid w:val="00323013"/>
    <w:rsid w:val="00323C46"/>
    <w:rsid w:val="00336106"/>
    <w:rsid w:val="00342071"/>
    <w:rsid w:val="003474FB"/>
    <w:rsid w:val="003501C6"/>
    <w:rsid w:val="00351BA3"/>
    <w:rsid w:val="00353A8D"/>
    <w:rsid w:val="00392AFB"/>
    <w:rsid w:val="003A4057"/>
    <w:rsid w:val="003C3014"/>
    <w:rsid w:val="004240E2"/>
    <w:rsid w:val="00432226"/>
    <w:rsid w:val="004338F1"/>
    <w:rsid w:val="00436224"/>
    <w:rsid w:val="004628F3"/>
    <w:rsid w:val="0046694F"/>
    <w:rsid w:val="0047231D"/>
    <w:rsid w:val="00473473"/>
    <w:rsid w:val="00476370"/>
    <w:rsid w:val="00482BC1"/>
    <w:rsid w:val="004A4FDB"/>
    <w:rsid w:val="004B26D0"/>
    <w:rsid w:val="004C29A4"/>
    <w:rsid w:val="004E70EC"/>
    <w:rsid w:val="004F1A81"/>
    <w:rsid w:val="004F2895"/>
    <w:rsid w:val="004F28C8"/>
    <w:rsid w:val="00504005"/>
    <w:rsid w:val="00505C67"/>
    <w:rsid w:val="005136A4"/>
    <w:rsid w:val="00525EAC"/>
    <w:rsid w:val="0053037F"/>
    <w:rsid w:val="00537871"/>
    <w:rsid w:val="005755D0"/>
    <w:rsid w:val="00580EE0"/>
    <w:rsid w:val="00581782"/>
    <w:rsid w:val="005A78B3"/>
    <w:rsid w:val="005F3ED0"/>
    <w:rsid w:val="00623485"/>
    <w:rsid w:val="00623A50"/>
    <w:rsid w:val="00624246"/>
    <w:rsid w:val="00641DBD"/>
    <w:rsid w:val="00672C2B"/>
    <w:rsid w:val="00680C6C"/>
    <w:rsid w:val="006937D6"/>
    <w:rsid w:val="006B20E3"/>
    <w:rsid w:val="006B2C4D"/>
    <w:rsid w:val="006B37DF"/>
    <w:rsid w:val="006D198D"/>
    <w:rsid w:val="0071673C"/>
    <w:rsid w:val="00727FFD"/>
    <w:rsid w:val="007644CB"/>
    <w:rsid w:val="00764F7E"/>
    <w:rsid w:val="00766CDB"/>
    <w:rsid w:val="0078142A"/>
    <w:rsid w:val="007838F5"/>
    <w:rsid w:val="00785991"/>
    <w:rsid w:val="007952EA"/>
    <w:rsid w:val="007C0DA0"/>
    <w:rsid w:val="007C13D9"/>
    <w:rsid w:val="007C7247"/>
    <w:rsid w:val="007F1E20"/>
    <w:rsid w:val="00816699"/>
    <w:rsid w:val="00851345"/>
    <w:rsid w:val="00874DF5"/>
    <w:rsid w:val="0087691C"/>
    <w:rsid w:val="008A7F17"/>
    <w:rsid w:val="008A7FAA"/>
    <w:rsid w:val="008D394B"/>
    <w:rsid w:val="008D49A6"/>
    <w:rsid w:val="008D62AC"/>
    <w:rsid w:val="008F0738"/>
    <w:rsid w:val="0091392B"/>
    <w:rsid w:val="0091635A"/>
    <w:rsid w:val="00917C34"/>
    <w:rsid w:val="009437DE"/>
    <w:rsid w:val="009447BA"/>
    <w:rsid w:val="009702FF"/>
    <w:rsid w:val="00973CBA"/>
    <w:rsid w:val="00987534"/>
    <w:rsid w:val="009B23E7"/>
    <w:rsid w:val="009C47C9"/>
    <w:rsid w:val="009C53B8"/>
    <w:rsid w:val="00A15B3D"/>
    <w:rsid w:val="00A17175"/>
    <w:rsid w:val="00A35BCC"/>
    <w:rsid w:val="00A44483"/>
    <w:rsid w:val="00A7007A"/>
    <w:rsid w:val="00A92508"/>
    <w:rsid w:val="00AA1760"/>
    <w:rsid w:val="00AA4109"/>
    <w:rsid w:val="00AA5162"/>
    <w:rsid w:val="00AB0C4C"/>
    <w:rsid w:val="00AB7D23"/>
    <w:rsid w:val="00AD6B52"/>
    <w:rsid w:val="00B14F67"/>
    <w:rsid w:val="00B7237A"/>
    <w:rsid w:val="00B73ADE"/>
    <w:rsid w:val="00B9397B"/>
    <w:rsid w:val="00B96238"/>
    <w:rsid w:val="00BB2F23"/>
    <w:rsid w:val="00BC02EC"/>
    <w:rsid w:val="00BD2DBB"/>
    <w:rsid w:val="00BE3D69"/>
    <w:rsid w:val="00BF1646"/>
    <w:rsid w:val="00C158F5"/>
    <w:rsid w:val="00C34B4F"/>
    <w:rsid w:val="00C676D9"/>
    <w:rsid w:val="00C7142F"/>
    <w:rsid w:val="00C8143E"/>
    <w:rsid w:val="00CA451F"/>
    <w:rsid w:val="00CA6E74"/>
    <w:rsid w:val="00CB161D"/>
    <w:rsid w:val="00CB2B17"/>
    <w:rsid w:val="00D368DC"/>
    <w:rsid w:val="00D84649"/>
    <w:rsid w:val="00D87F2D"/>
    <w:rsid w:val="00DA4F4F"/>
    <w:rsid w:val="00DB2E4D"/>
    <w:rsid w:val="00DC2A86"/>
    <w:rsid w:val="00DD36C3"/>
    <w:rsid w:val="00DF648C"/>
    <w:rsid w:val="00E362F6"/>
    <w:rsid w:val="00E7103C"/>
    <w:rsid w:val="00E761A1"/>
    <w:rsid w:val="00EC466B"/>
    <w:rsid w:val="00EC4C00"/>
    <w:rsid w:val="00EC695E"/>
    <w:rsid w:val="00EF4615"/>
    <w:rsid w:val="00F139F8"/>
    <w:rsid w:val="00F13A96"/>
    <w:rsid w:val="00F15654"/>
    <w:rsid w:val="00F1747E"/>
    <w:rsid w:val="00F20D1C"/>
    <w:rsid w:val="00F21D3A"/>
    <w:rsid w:val="00F44EDE"/>
    <w:rsid w:val="00F45917"/>
    <w:rsid w:val="00F53A18"/>
    <w:rsid w:val="00F64A17"/>
    <w:rsid w:val="00F80FAF"/>
    <w:rsid w:val="00FC1EE0"/>
    <w:rsid w:val="00FC258D"/>
    <w:rsid w:val="00FC3D56"/>
    <w:rsid w:val="00FC5011"/>
    <w:rsid w:val="00FE7426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5700F1-426A-4032-8B2B-F47F0E6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13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97D3-60A2-41F7-8E63-0E44D22A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20-939</dc:creator>
  <cp:lastModifiedBy>AIO-5TN3924</cp:lastModifiedBy>
  <cp:revision>2</cp:revision>
  <cp:lastPrinted>2025-02-13T09:22:00Z</cp:lastPrinted>
  <dcterms:created xsi:type="dcterms:W3CDTF">2025-06-12T13:51:00Z</dcterms:created>
  <dcterms:modified xsi:type="dcterms:W3CDTF">2025-06-12T13:51:00Z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