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69" w:rsidRDefault="00203AB9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  <w:t>ОДОБРИЛ:</w:t>
      </w:r>
    </w:p>
    <w:p w:rsidR="00601469" w:rsidRDefault="00203AB9" w:rsidP="0020525E">
      <w:pPr>
        <w:shd w:val="clear" w:color="auto" w:fill="FFFFFF"/>
        <w:ind w:left="4320"/>
        <w:jc w:val="right"/>
      </w:pP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  <w:t>/………………………………../</w:t>
      </w:r>
    </w:p>
    <w:p w:rsidR="00601469" w:rsidRDefault="0020525E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ab/>
      </w:r>
      <w:r w:rsidR="00203AB9"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 </w:t>
      </w: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Pr="00D64908" w:rsidRDefault="00203AB9">
      <w:pPr>
        <w:shd w:val="clear" w:color="auto" w:fill="FFFFFF"/>
        <w:jc w:val="center"/>
      </w:pPr>
      <w:r w:rsidRPr="00D64908">
        <w:rPr>
          <w:b/>
          <w:bCs/>
          <w:spacing w:val="-2"/>
          <w:w w:val="122"/>
          <w:sz w:val="24"/>
          <w:szCs w:val="24"/>
          <w:lang w:val="bg-BG"/>
        </w:rPr>
        <w:t>ПРОТОКОЛ № ПО-03-0</w:t>
      </w:r>
      <w:r w:rsidR="00D701BC" w:rsidRPr="00D64908">
        <w:rPr>
          <w:b/>
          <w:bCs/>
          <w:spacing w:val="-2"/>
          <w:w w:val="122"/>
          <w:sz w:val="24"/>
          <w:szCs w:val="24"/>
        </w:rPr>
        <w:t>9</w:t>
      </w:r>
    </w:p>
    <w:p w:rsidR="00601469" w:rsidRDefault="008F73E7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</w:rPr>
        <w:t>23.07.2024</w:t>
      </w:r>
      <w:r w:rsidR="00203AB9" w:rsidRPr="00D64908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601469" w:rsidRDefault="00601469">
      <w:pPr>
        <w:shd w:val="clear" w:color="auto" w:fill="FFFFFF"/>
        <w:jc w:val="center"/>
      </w:pPr>
    </w:p>
    <w:p w:rsidR="00601469" w:rsidRDefault="00601469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601469" w:rsidRPr="00CB6136" w:rsidRDefault="00203AB9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56м, ал. 1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CD4F72">
        <w:rPr>
          <w:bCs/>
          <w:sz w:val="24"/>
          <w:szCs w:val="24"/>
          <w:lang w:val="bg-BG"/>
        </w:rPr>
        <w:t>46</w:t>
      </w:r>
      <w:r>
        <w:rPr>
          <w:bCs/>
          <w:sz w:val="24"/>
          <w:szCs w:val="24"/>
          <w:lang w:val="ru-RU"/>
        </w:rPr>
        <w:t>/</w:t>
      </w:r>
      <w:r w:rsidR="00CD4F72">
        <w:rPr>
          <w:bCs/>
          <w:sz w:val="24"/>
          <w:szCs w:val="24"/>
          <w:lang w:val="bg-BG"/>
        </w:rPr>
        <w:t>06</w:t>
      </w:r>
      <w:r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0</w:t>
      </w:r>
      <w:r w:rsidR="00CD4F72">
        <w:rPr>
          <w:bCs/>
          <w:sz w:val="24"/>
          <w:szCs w:val="24"/>
          <w:lang w:val="bg-BG"/>
        </w:rPr>
        <w:t>6</w:t>
      </w:r>
      <w:r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</w:rPr>
        <w:t>2</w:t>
      </w:r>
      <w:r w:rsidR="00CD4F72">
        <w:rPr>
          <w:bCs/>
          <w:sz w:val="24"/>
          <w:szCs w:val="24"/>
          <w:lang w:val="bg-BG"/>
        </w:rPr>
        <w:t>4</w:t>
      </w:r>
      <w:r>
        <w:rPr>
          <w:bCs/>
          <w:sz w:val="24"/>
          <w:szCs w:val="24"/>
          <w:lang w:val="ru-RU"/>
        </w:rPr>
        <w:t>г.</w:t>
      </w:r>
      <w:r w:rsidR="009F5CB9">
        <w:rPr>
          <w:bCs/>
          <w:sz w:val="24"/>
          <w:szCs w:val="24"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„Земеделие“ гр. Сливен, във връзка с обява за откриване на процедура за провеждане търг с тайно наддаване по реда на чл. 27, ал. 8, изречение второ от ЗСПЗЗ, за имот частна държавна </w:t>
      </w:r>
      <w:r>
        <w:rPr>
          <w:color w:val="000000"/>
          <w:sz w:val="24"/>
          <w:szCs w:val="24"/>
          <w:lang w:val="bg-BG"/>
        </w:rPr>
        <w:t>собственост /незает със сгради и съоръжения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 xml:space="preserve">организации по §12 и §29 от ПЗР на ЗСПЗЗ/, негоден за земеделско ползване и </w:t>
      </w:r>
      <w:r>
        <w:rPr>
          <w:color w:val="000000"/>
          <w:spacing w:val="4"/>
          <w:sz w:val="24"/>
          <w:szCs w:val="24"/>
          <w:lang w:val="bg-BG"/>
        </w:rPr>
        <w:t xml:space="preserve">неподлежащ на възстановяване по реда на ЗСПЗЗ, публикувана в електронен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 w:rsidR="00733511">
        <w:rPr>
          <w:spacing w:val="-1"/>
          <w:sz w:val="24"/>
          <w:szCs w:val="24"/>
          <w:lang w:val="bg-BG"/>
        </w:rPr>
        <w:t xml:space="preserve">„АЛО“ Сливен от </w:t>
      </w:r>
      <w:r w:rsidR="00CD4F72">
        <w:rPr>
          <w:spacing w:val="-1"/>
          <w:sz w:val="24"/>
          <w:szCs w:val="24"/>
          <w:lang w:val="bg-BG"/>
        </w:rPr>
        <w:t>06</w:t>
      </w:r>
      <w:r w:rsidR="00733511">
        <w:rPr>
          <w:spacing w:val="-1"/>
          <w:sz w:val="24"/>
          <w:szCs w:val="24"/>
          <w:lang w:val="bg-BG"/>
        </w:rPr>
        <w:t>.0</w:t>
      </w:r>
      <w:r w:rsidR="00CD4F72">
        <w:rPr>
          <w:spacing w:val="-1"/>
          <w:sz w:val="24"/>
          <w:szCs w:val="24"/>
          <w:lang w:val="bg-BG"/>
        </w:rPr>
        <w:t>6</w:t>
      </w:r>
      <w:r w:rsidR="00733511">
        <w:rPr>
          <w:spacing w:val="-1"/>
          <w:sz w:val="24"/>
          <w:szCs w:val="24"/>
          <w:lang w:val="bg-BG"/>
        </w:rPr>
        <w:t>.202</w:t>
      </w:r>
      <w:r w:rsidR="00CD4F72">
        <w:rPr>
          <w:spacing w:val="-1"/>
          <w:sz w:val="24"/>
          <w:szCs w:val="24"/>
          <w:lang w:val="bg-BG"/>
        </w:rPr>
        <w:t xml:space="preserve">4 г. и Заповед № </w:t>
      </w:r>
      <w:r w:rsidR="00CD4F72" w:rsidRPr="0025073F">
        <w:rPr>
          <w:spacing w:val="-1"/>
          <w:sz w:val="24"/>
          <w:szCs w:val="24"/>
          <w:lang w:val="bg-BG"/>
        </w:rPr>
        <w:t>РД-07-</w:t>
      </w:r>
      <w:r w:rsidR="00E35358" w:rsidRPr="0025073F">
        <w:rPr>
          <w:spacing w:val="-1"/>
          <w:sz w:val="24"/>
          <w:szCs w:val="24"/>
          <w:lang w:val="bg-BG"/>
        </w:rPr>
        <w:t>40</w:t>
      </w:r>
      <w:r w:rsidR="00CD4F72" w:rsidRPr="0025073F">
        <w:rPr>
          <w:spacing w:val="-1"/>
          <w:sz w:val="24"/>
          <w:szCs w:val="24"/>
          <w:lang w:val="bg-BG"/>
        </w:rPr>
        <w:t>/11.07</w:t>
      </w:r>
      <w:r w:rsidRPr="0025073F">
        <w:rPr>
          <w:spacing w:val="-1"/>
          <w:sz w:val="24"/>
          <w:szCs w:val="24"/>
          <w:lang w:val="bg-BG"/>
        </w:rPr>
        <w:t>.202</w:t>
      </w:r>
      <w:r w:rsidR="00CD4F72" w:rsidRPr="0025073F">
        <w:rPr>
          <w:spacing w:val="-1"/>
          <w:sz w:val="24"/>
          <w:szCs w:val="24"/>
          <w:lang w:val="bg-BG"/>
        </w:rPr>
        <w:t>4</w:t>
      </w:r>
      <w:r w:rsidRPr="0025073F">
        <w:rPr>
          <w:spacing w:val="-1"/>
          <w:sz w:val="24"/>
          <w:szCs w:val="24"/>
          <w:lang w:val="bg-BG"/>
        </w:rPr>
        <w:t>г.</w:t>
      </w:r>
      <w:r>
        <w:rPr>
          <w:spacing w:val="-1"/>
          <w:sz w:val="24"/>
          <w:szCs w:val="24"/>
          <w:lang w:val="bg-BG"/>
        </w:rPr>
        <w:t xml:space="preserve">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>Директора на ОД „Земеделие“ гр. Сливен за определяне състава на тръжната комисия</w:t>
      </w:r>
      <w:r w:rsidR="00824721">
        <w:rPr>
          <w:color w:val="000000"/>
          <w:spacing w:val="-3"/>
          <w:sz w:val="24"/>
          <w:szCs w:val="24"/>
          <w:lang w:val="bg-BG"/>
        </w:rPr>
        <w:t>,</w:t>
      </w:r>
      <w:r w:rsidR="00CB6136">
        <w:rPr>
          <w:color w:val="000000"/>
          <w:spacing w:val="-3"/>
          <w:sz w:val="24"/>
          <w:szCs w:val="24"/>
          <w:lang w:val="bg-BG"/>
        </w:rPr>
        <w:t xml:space="preserve"> </w:t>
      </w:r>
      <w:r w:rsidR="00824721">
        <w:rPr>
          <w:spacing w:val="-3"/>
          <w:sz w:val="24"/>
          <w:szCs w:val="24"/>
          <w:lang w:val="bg-BG"/>
        </w:rPr>
        <w:t>както следва:</w:t>
      </w:r>
    </w:p>
    <w:p w:rsidR="00601469" w:rsidRDefault="00601469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F71B58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РР</w:t>
      </w:r>
      <w:r w:rsidR="00203AB9">
        <w:rPr>
          <w:color w:val="000000"/>
          <w:spacing w:val="-3"/>
          <w:sz w:val="24"/>
          <w:szCs w:val="24"/>
          <w:lang w:val="bg-BG"/>
        </w:rPr>
        <w:t xml:space="preserve"> – Главен секретар на ОД „Земеделие“ гр. Сливен;</w:t>
      </w:r>
    </w:p>
    <w:p w:rsidR="00601469" w:rsidRDefault="00F71B58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Секретар: Р</w:t>
      </w:r>
      <w:r w:rsidR="00203AB9">
        <w:rPr>
          <w:color w:val="000000"/>
          <w:spacing w:val="-3"/>
          <w:sz w:val="24"/>
          <w:szCs w:val="24"/>
          <w:lang w:val="bg-BG"/>
        </w:rPr>
        <w:t>К – Правоспособен юрист;</w:t>
      </w:r>
    </w:p>
    <w:p w:rsidR="00601469" w:rsidRDefault="00203AB9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Членове: </w:t>
      </w:r>
      <w:r w:rsidR="00F71B58">
        <w:rPr>
          <w:color w:val="000000"/>
          <w:spacing w:val="-3"/>
          <w:sz w:val="24"/>
          <w:szCs w:val="24"/>
          <w:lang w:val="bg-BG"/>
        </w:rPr>
        <w:t>СМ</w:t>
      </w:r>
      <w:r w:rsidR="00312786">
        <w:rPr>
          <w:color w:val="000000"/>
          <w:spacing w:val="-3"/>
          <w:sz w:val="24"/>
          <w:szCs w:val="24"/>
          <w:lang w:val="bg-BG"/>
        </w:rPr>
        <w:t xml:space="preserve">– Старши </w:t>
      </w:r>
      <w:r w:rsidR="00312786">
        <w:rPr>
          <w:sz w:val="24"/>
          <w:szCs w:val="24"/>
          <w:lang w:val="bg-BG"/>
        </w:rPr>
        <w:t xml:space="preserve">експерт </w:t>
      </w:r>
      <w:r w:rsidR="00312786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601469" w:rsidRDefault="00601469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203AB9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 xml:space="preserve">       Резервни членове:</w:t>
      </w:r>
    </w:p>
    <w:p w:rsidR="00601469" w:rsidRDefault="00203AB9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ab/>
      </w:r>
      <w:r w:rsidR="00F71B58">
        <w:rPr>
          <w:sz w:val="24"/>
          <w:szCs w:val="24"/>
          <w:lang w:val="bg-BG"/>
        </w:rPr>
        <w:t>ФМ</w:t>
      </w:r>
      <w:r>
        <w:rPr>
          <w:sz w:val="24"/>
          <w:szCs w:val="24"/>
          <w:lang w:val="bg-BG"/>
        </w:rPr>
        <w:t xml:space="preserve">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601469" w:rsidRDefault="00203AB9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</w:p>
    <w:p w:rsidR="00E40FF2" w:rsidRDefault="00CB6136" w:rsidP="009F5CB9">
      <w:pPr>
        <w:pStyle w:val="20"/>
        <w:shd w:val="clear" w:color="auto" w:fill="FFFFFF"/>
        <w:tabs>
          <w:tab w:val="left" w:pos="0"/>
        </w:tabs>
        <w:spacing w:line="360" w:lineRule="auto"/>
        <w:ind w:left="0" w:right="5"/>
        <w:jc w:val="both"/>
        <w:rPr>
          <w:sz w:val="24"/>
          <w:szCs w:val="24"/>
          <w:lang w:val="bg-BG"/>
        </w:rPr>
      </w:pPr>
      <w:r w:rsidRPr="0065586C">
        <w:rPr>
          <w:color w:val="000000"/>
          <w:spacing w:val="-3"/>
          <w:sz w:val="24"/>
          <w:szCs w:val="24"/>
          <w:lang w:val="bg-BG"/>
        </w:rPr>
        <w:t xml:space="preserve">се проведе търг с </w:t>
      </w:r>
      <w:r w:rsidRPr="0065586C">
        <w:rPr>
          <w:color w:val="000000"/>
          <w:spacing w:val="-4"/>
          <w:sz w:val="24"/>
          <w:szCs w:val="24"/>
          <w:lang w:val="bg-BG"/>
        </w:rPr>
        <w:t>тайно наддаване</w:t>
      </w:r>
      <w:r w:rsidR="00824721">
        <w:rPr>
          <w:color w:val="000000"/>
          <w:spacing w:val="-4"/>
          <w:sz w:val="24"/>
          <w:szCs w:val="24"/>
          <w:lang w:val="bg-BG"/>
        </w:rPr>
        <w:t xml:space="preserve"> </w:t>
      </w:r>
      <w:r w:rsidR="00E40FF2">
        <w:rPr>
          <w:color w:val="000000"/>
          <w:spacing w:val="-4"/>
          <w:sz w:val="24"/>
          <w:szCs w:val="24"/>
          <w:lang w:val="bg-BG"/>
        </w:rPr>
        <w:t xml:space="preserve"> за </w:t>
      </w:r>
      <w:r w:rsidR="00E40FF2">
        <w:rPr>
          <w:b/>
          <w:sz w:val="24"/>
          <w:szCs w:val="24"/>
        </w:rPr>
        <w:t xml:space="preserve">поземлен имот с идентификатор № </w:t>
      </w:r>
      <w:r w:rsidR="00E40FF2">
        <w:rPr>
          <w:b/>
          <w:sz w:val="24"/>
          <w:szCs w:val="24"/>
          <w:lang w:val="bg-BG"/>
        </w:rPr>
        <w:t xml:space="preserve">70490.106.114 </w:t>
      </w:r>
      <w:r w:rsidR="00E40FF2">
        <w:rPr>
          <w:b/>
          <w:sz w:val="24"/>
          <w:szCs w:val="24"/>
        </w:rPr>
        <w:t xml:space="preserve">в землище с. </w:t>
      </w:r>
      <w:r w:rsidR="00E40FF2">
        <w:rPr>
          <w:b/>
          <w:sz w:val="24"/>
          <w:szCs w:val="24"/>
          <w:lang w:val="bg-BG"/>
        </w:rPr>
        <w:t>Съдийско поле, общ. Нова Загора, област Сливен</w:t>
      </w:r>
      <w:r>
        <w:rPr>
          <w:color w:val="000000"/>
          <w:spacing w:val="-4"/>
          <w:sz w:val="24"/>
          <w:szCs w:val="24"/>
          <w:lang w:val="bg-BG"/>
        </w:rPr>
        <w:t xml:space="preserve"> в </w:t>
      </w:r>
      <w:r w:rsidR="00203AB9">
        <w:rPr>
          <w:color w:val="000000"/>
          <w:spacing w:val="-4"/>
          <w:sz w:val="24"/>
          <w:szCs w:val="24"/>
          <w:lang w:val="bg-BG"/>
        </w:rPr>
        <w:t xml:space="preserve"> административната сграда на Областна дирекция „Земеделие“ - гр. Сливен, с 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203AB9">
        <w:rPr>
          <w:spacing w:val="3"/>
          <w:sz w:val="24"/>
          <w:szCs w:val="24"/>
          <w:lang w:val="bg-BG"/>
        </w:rPr>
        <w:t xml:space="preserve">№ 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1E3488">
        <w:rPr>
          <w:color w:val="000000"/>
          <w:spacing w:val="-5"/>
          <w:sz w:val="24"/>
          <w:szCs w:val="24"/>
          <w:lang w:val="bg-BG"/>
        </w:rPr>
        <w:t xml:space="preserve">302 в </w:t>
      </w:r>
      <w:r w:rsidR="009E42BB">
        <w:rPr>
          <w:color w:val="000000"/>
          <w:spacing w:val="-5"/>
          <w:sz w:val="24"/>
          <w:szCs w:val="24"/>
          <w:lang w:val="bg-BG"/>
        </w:rPr>
        <w:t>15:3</w:t>
      </w:r>
      <w:r w:rsidR="00203AB9">
        <w:rPr>
          <w:color w:val="000000"/>
          <w:spacing w:val="-5"/>
          <w:sz w:val="24"/>
          <w:szCs w:val="24"/>
          <w:lang w:val="bg-BG"/>
        </w:rPr>
        <w:t>0 ч.</w:t>
      </w:r>
      <w:r w:rsidR="00100BA7">
        <w:rPr>
          <w:color w:val="000000"/>
          <w:spacing w:val="-5"/>
          <w:sz w:val="24"/>
          <w:szCs w:val="24"/>
          <w:lang w:val="bg-BG"/>
        </w:rPr>
        <w:t xml:space="preserve"> </w:t>
      </w:r>
      <w:r w:rsidR="001E3488">
        <w:rPr>
          <w:color w:val="000000"/>
          <w:spacing w:val="-5"/>
          <w:sz w:val="24"/>
          <w:szCs w:val="24"/>
          <w:lang w:val="bg-BG"/>
        </w:rPr>
        <w:t xml:space="preserve">на </w:t>
      </w:r>
      <w:r w:rsidR="009F5CB9">
        <w:rPr>
          <w:color w:val="000000"/>
          <w:spacing w:val="-5"/>
          <w:sz w:val="24"/>
          <w:szCs w:val="24"/>
          <w:lang w:val="bg-BG"/>
        </w:rPr>
        <w:t>11</w:t>
      </w:r>
      <w:r w:rsidR="001E3488">
        <w:rPr>
          <w:color w:val="000000"/>
          <w:spacing w:val="-5"/>
          <w:sz w:val="24"/>
          <w:szCs w:val="24"/>
          <w:lang w:val="bg-BG"/>
        </w:rPr>
        <w:t>.0</w:t>
      </w:r>
      <w:r w:rsidR="009F5CB9">
        <w:rPr>
          <w:color w:val="000000"/>
          <w:spacing w:val="-5"/>
          <w:sz w:val="24"/>
          <w:szCs w:val="24"/>
          <w:lang w:val="bg-BG"/>
        </w:rPr>
        <w:t>7</w:t>
      </w:r>
      <w:r w:rsidR="00824721">
        <w:rPr>
          <w:color w:val="000000"/>
          <w:spacing w:val="-5"/>
          <w:sz w:val="24"/>
          <w:szCs w:val="24"/>
          <w:lang w:val="bg-BG"/>
        </w:rPr>
        <w:t>.202</w:t>
      </w:r>
      <w:r w:rsidR="009F5CB9">
        <w:rPr>
          <w:color w:val="000000"/>
          <w:spacing w:val="-5"/>
          <w:sz w:val="24"/>
          <w:szCs w:val="24"/>
          <w:lang w:val="bg-BG"/>
        </w:rPr>
        <w:t>4</w:t>
      </w:r>
      <w:r w:rsidR="00824721">
        <w:rPr>
          <w:color w:val="000000"/>
          <w:spacing w:val="-5"/>
          <w:sz w:val="24"/>
          <w:szCs w:val="24"/>
          <w:lang w:val="bg-BG"/>
        </w:rPr>
        <w:t xml:space="preserve"> г.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</w:t>
      </w:r>
      <w:r w:rsidR="00824721">
        <w:rPr>
          <w:color w:val="000000"/>
          <w:spacing w:val="-5"/>
          <w:sz w:val="24"/>
          <w:szCs w:val="24"/>
          <w:lang w:val="bg-BG"/>
        </w:rPr>
        <w:t>П</w:t>
      </w:r>
      <w:r w:rsidR="00203AB9">
        <w:rPr>
          <w:color w:val="000000"/>
          <w:spacing w:val="-5"/>
          <w:sz w:val="24"/>
          <w:szCs w:val="24"/>
          <w:lang w:val="bg-BG"/>
        </w:rPr>
        <w:t>редседателя</w:t>
      </w:r>
      <w:r>
        <w:rPr>
          <w:color w:val="000000"/>
          <w:spacing w:val="-5"/>
          <w:sz w:val="24"/>
          <w:szCs w:val="24"/>
          <w:lang w:val="bg-BG"/>
        </w:rPr>
        <w:t>т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на комисия</w:t>
      </w:r>
      <w:r>
        <w:rPr>
          <w:color w:val="000000"/>
          <w:spacing w:val="-5"/>
          <w:sz w:val="24"/>
          <w:szCs w:val="24"/>
          <w:lang w:val="bg-BG"/>
        </w:rPr>
        <w:t>та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провери присъствието на членовете на Комисията</w:t>
      </w:r>
      <w:r w:rsidR="00203AB9">
        <w:rPr>
          <w:color w:val="000000"/>
          <w:spacing w:val="-5"/>
          <w:sz w:val="24"/>
          <w:szCs w:val="24"/>
        </w:rPr>
        <w:t>.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Регистър</w:t>
      </w:r>
      <w:r w:rsidR="00E40FF2">
        <w:rPr>
          <w:color w:val="000000"/>
          <w:spacing w:val="-5"/>
          <w:sz w:val="24"/>
          <w:szCs w:val="24"/>
          <w:lang w:val="bg-BG"/>
        </w:rPr>
        <w:t>ът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– входящ дневник за открити процедури за провеждане на търг по реда </w:t>
      </w:r>
      <w:r w:rsidR="00E40FF2">
        <w:rPr>
          <w:color w:val="000000"/>
          <w:spacing w:val="-5"/>
          <w:sz w:val="24"/>
          <w:szCs w:val="24"/>
          <w:lang w:val="bg-BG"/>
        </w:rPr>
        <w:t xml:space="preserve"> </w:t>
      </w:r>
      <w:r w:rsidR="00203AB9">
        <w:rPr>
          <w:color w:val="000000"/>
          <w:spacing w:val="-5"/>
          <w:sz w:val="24"/>
          <w:szCs w:val="24"/>
          <w:lang w:val="bg-BG"/>
        </w:rPr>
        <w:t>на чл. 27, ал.</w:t>
      </w:r>
      <w:r w:rsidR="00E40FF2">
        <w:rPr>
          <w:color w:val="000000"/>
          <w:spacing w:val="-5"/>
          <w:sz w:val="24"/>
          <w:szCs w:val="24"/>
          <w:lang w:val="bg-BG"/>
        </w:rPr>
        <w:t xml:space="preserve"> 8, изречение второ от ЗСПЗЗ, бе предаден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на тръж</w:t>
      </w:r>
      <w:r w:rsidR="001E3488">
        <w:rPr>
          <w:color w:val="000000"/>
          <w:spacing w:val="-5"/>
          <w:sz w:val="24"/>
          <w:szCs w:val="24"/>
          <w:lang w:val="bg-BG"/>
        </w:rPr>
        <w:t xml:space="preserve">ната комисия с протокол от </w:t>
      </w:r>
      <w:r w:rsidR="009F5CB9">
        <w:rPr>
          <w:color w:val="000000"/>
          <w:spacing w:val="-5"/>
          <w:sz w:val="24"/>
          <w:szCs w:val="24"/>
          <w:lang w:val="bg-BG"/>
        </w:rPr>
        <w:t>09</w:t>
      </w:r>
      <w:r w:rsidR="001E3488">
        <w:rPr>
          <w:color w:val="000000"/>
          <w:spacing w:val="-5"/>
          <w:sz w:val="24"/>
          <w:szCs w:val="24"/>
          <w:lang w:val="bg-BG"/>
        </w:rPr>
        <w:t>.0</w:t>
      </w:r>
      <w:r w:rsidR="009F5CB9">
        <w:rPr>
          <w:color w:val="000000"/>
          <w:spacing w:val="-5"/>
          <w:sz w:val="24"/>
          <w:szCs w:val="24"/>
          <w:lang w:val="bg-BG"/>
        </w:rPr>
        <w:t>7</w:t>
      </w:r>
      <w:r w:rsidR="00203AB9">
        <w:rPr>
          <w:color w:val="000000"/>
          <w:spacing w:val="-5"/>
          <w:sz w:val="24"/>
          <w:szCs w:val="24"/>
          <w:lang w:val="bg-BG"/>
        </w:rPr>
        <w:t>.202</w:t>
      </w:r>
      <w:r w:rsidR="009F5CB9">
        <w:rPr>
          <w:color w:val="000000"/>
          <w:spacing w:val="-5"/>
          <w:sz w:val="24"/>
          <w:szCs w:val="24"/>
          <w:lang w:val="bg-BG"/>
        </w:rPr>
        <w:t>4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F71B58">
        <w:rPr>
          <w:color w:val="000000"/>
          <w:spacing w:val="-5"/>
          <w:sz w:val="24"/>
          <w:szCs w:val="24"/>
          <w:lang w:val="bg-BG"/>
        </w:rPr>
        <w:t>ВД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– главен специалист в ОД ”Земеделие” гр. Сливен.</w:t>
      </w:r>
      <w:r w:rsidR="00E40FF2">
        <w:rPr>
          <w:color w:val="000000"/>
          <w:spacing w:val="-5"/>
          <w:sz w:val="24"/>
          <w:szCs w:val="24"/>
          <w:lang w:val="bg-BG"/>
        </w:rPr>
        <w:t xml:space="preserve"> От него става видно, че в ОД „Земеделие“  Сливен няма постъпили </w:t>
      </w:r>
      <w:r w:rsidR="00E40FF2">
        <w:rPr>
          <w:color w:val="000000"/>
          <w:spacing w:val="-5"/>
          <w:sz w:val="24"/>
          <w:szCs w:val="24"/>
          <w:lang w:val="bg-BG"/>
        </w:rPr>
        <w:lastRenderedPageBreak/>
        <w:t>заявления за участие в търга.</w:t>
      </w:r>
      <w:r w:rsidR="009F5CB9" w:rsidRPr="009F5CB9">
        <w:rPr>
          <w:sz w:val="24"/>
          <w:szCs w:val="24"/>
          <w:lang w:val="bg-BG"/>
        </w:rPr>
        <w:tab/>
      </w:r>
    </w:p>
    <w:p w:rsidR="009F5CB9" w:rsidRPr="00E40FF2" w:rsidRDefault="00E40FF2" w:rsidP="009F5CB9">
      <w:pPr>
        <w:pStyle w:val="20"/>
        <w:shd w:val="clear" w:color="auto" w:fill="FFFFFF"/>
        <w:tabs>
          <w:tab w:val="left" w:pos="0"/>
        </w:tabs>
        <w:spacing w:line="360" w:lineRule="auto"/>
        <w:ind w:left="0" w:right="5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9F5CB9" w:rsidRPr="009F5CB9">
        <w:rPr>
          <w:sz w:val="24"/>
          <w:szCs w:val="24"/>
          <w:lang w:val="bg-BG"/>
        </w:rPr>
        <w:t>След извършване на проверка, относно постъпили заявления – офер</w:t>
      </w:r>
      <w:r w:rsidR="009F5CB9">
        <w:rPr>
          <w:sz w:val="24"/>
          <w:szCs w:val="24"/>
          <w:lang w:val="bg-BG"/>
        </w:rPr>
        <w:t>т</w:t>
      </w:r>
      <w:r w:rsidR="009F5CB9" w:rsidRPr="009F5CB9">
        <w:rPr>
          <w:sz w:val="24"/>
          <w:szCs w:val="24"/>
          <w:lang w:val="bg-BG"/>
        </w:rPr>
        <w:t>и за гореопи</w:t>
      </w:r>
      <w:r w:rsidR="00F22E0E">
        <w:rPr>
          <w:sz w:val="24"/>
          <w:szCs w:val="24"/>
          <w:lang w:val="bg-BG"/>
        </w:rPr>
        <w:t>саният имот, комисията установи</w:t>
      </w:r>
      <w:r w:rsidR="009F5CB9" w:rsidRPr="009F5CB9">
        <w:rPr>
          <w:sz w:val="24"/>
          <w:szCs w:val="24"/>
          <w:lang w:val="bg-BG"/>
        </w:rPr>
        <w:t>, че до изтичане на крайния срок до 17:30 на 08.06.2024 г., съгласно заповед РД-04-46/06.06.2024г.</w:t>
      </w:r>
      <w:r w:rsidR="009F5CB9">
        <w:rPr>
          <w:sz w:val="24"/>
          <w:szCs w:val="24"/>
          <w:lang w:val="bg-BG"/>
        </w:rPr>
        <w:t xml:space="preserve"> </w:t>
      </w:r>
      <w:r w:rsidR="005372D3">
        <w:rPr>
          <w:sz w:val="24"/>
          <w:szCs w:val="24"/>
          <w:lang w:val="bg-BG"/>
        </w:rPr>
        <w:t xml:space="preserve">на Директора на ОД „Земеделие“ </w:t>
      </w:r>
      <w:r w:rsidR="009F5CB9">
        <w:rPr>
          <w:sz w:val="24"/>
          <w:szCs w:val="24"/>
          <w:lang w:val="bg-BG"/>
        </w:rPr>
        <w:t xml:space="preserve"> гр. Сливен , НЯМА  постъпили </w:t>
      </w:r>
      <w:r w:rsidR="00CB4C0F">
        <w:rPr>
          <w:sz w:val="24"/>
          <w:szCs w:val="24"/>
          <w:lang w:val="bg-BG"/>
        </w:rPr>
        <w:t>пликове</w:t>
      </w:r>
      <w:r w:rsidR="009F5CB9">
        <w:rPr>
          <w:sz w:val="24"/>
          <w:szCs w:val="24"/>
          <w:lang w:val="bg-BG"/>
        </w:rPr>
        <w:t>, респективно оферти за участие в обявения търг</w:t>
      </w:r>
      <w:r w:rsidR="00F22E0E">
        <w:rPr>
          <w:sz w:val="24"/>
          <w:szCs w:val="24"/>
          <w:lang w:val="bg-BG"/>
        </w:rPr>
        <w:t xml:space="preserve"> по реда на чл. 27, ал. 8 от ЗСПЗЗ.</w:t>
      </w:r>
    </w:p>
    <w:p w:rsidR="00F22E0E" w:rsidRDefault="00F22E0E" w:rsidP="009F5CB9">
      <w:pPr>
        <w:pStyle w:val="20"/>
        <w:shd w:val="clear" w:color="auto" w:fill="FFFFFF"/>
        <w:tabs>
          <w:tab w:val="left" w:pos="0"/>
        </w:tabs>
        <w:spacing w:line="360" w:lineRule="auto"/>
        <w:ind w:left="0"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CB4C0F">
        <w:rPr>
          <w:sz w:val="24"/>
          <w:szCs w:val="24"/>
          <w:lang w:val="bg-BG"/>
        </w:rPr>
        <w:tab/>
      </w:r>
      <w:r w:rsidR="00880B13">
        <w:rPr>
          <w:sz w:val="24"/>
          <w:szCs w:val="24"/>
          <w:lang w:val="bg-BG"/>
        </w:rPr>
        <w:t>След като взе</w:t>
      </w:r>
      <w:r w:rsidR="00E40FF2">
        <w:rPr>
          <w:sz w:val="24"/>
          <w:szCs w:val="24"/>
          <w:lang w:val="bg-BG"/>
        </w:rPr>
        <w:t xml:space="preserve"> пр</w:t>
      </w:r>
      <w:r w:rsidR="00AC2F36">
        <w:rPr>
          <w:sz w:val="24"/>
          <w:szCs w:val="24"/>
          <w:lang w:val="bg-BG"/>
        </w:rPr>
        <w:t>е</w:t>
      </w:r>
      <w:r w:rsidR="00E40FF2">
        <w:rPr>
          <w:sz w:val="24"/>
          <w:szCs w:val="24"/>
          <w:lang w:val="bg-BG"/>
        </w:rPr>
        <w:t>двид</w:t>
      </w:r>
      <w:r w:rsidR="00880B13">
        <w:rPr>
          <w:sz w:val="24"/>
          <w:szCs w:val="24"/>
          <w:lang w:val="bg-BG"/>
        </w:rPr>
        <w:t xml:space="preserve"> гореизложеното</w:t>
      </w:r>
      <w:r>
        <w:rPr>
          <w:sz w:val="24"/>
          <w:szCs w:val="24"/>
          <w:lang w:val="bg-BG"/>
        </w:rPr>
        <w:t xml:space="preserve">, комисията </w:t>
      </w:r>
    </w:p>
    <w:p w:rsidR="00F22E0E" w:rsidRDefault="00F22E0E" w:rsidP="009F5CB9">
      <w:pPr>
        <w:pStyle w:val="20"/>
        <w:shd w:val="clear" w:color="auto" w:fill="FFFFFF"/>
        <w:tabs>
          <w:tab w:val="left" w:pos="0"/>
        </w:tabs>
        <w:spacing w:line="360" w:lineRule="auto"/>
        <w:ind w:left="0"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CB4C0F">
        <w:rPr>
          <w:sz w:val="24"/>
          <w:szCs w:val="24"/>
          <w:lang w:val="bg-BG"/>
        </w:rPr>
        <w:t xml:space="preserve">      </w:t>
      </w:r>
      <w:r w:rsidR="00502C58">
        <w:rPr>
          <w:sz w:val="24"/>
          <w:szCs w:val="24"/>
          <w:lang w:val="bg-BG"/>
        </w:rPr>
        <w:tab/>
      </w:r>
      <w:r w:rsidR="00CB4C0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РЕШИ:</w:t>
      </w:r>
    </w:p>
    <w:p w:rsidR="0030114E" w:rsidRPr="00662BC4" w:rsidRDefault="00F22E0E" w:rsidP="00662BC4">
      <w:pPr>
        <w:pStyle w:val="20"/>
        <w:shd w:val="clear" w:color="auto" w:fill="FFFFFF"/>
        <w:tabs>
          <w:tab w:val="left" w:pos="0"/>
        </w:tabs>
        <w:spacing w:line="360" w:lineRule="auto"/>
        <w:ind w:left="0" w:right="5"/>
        <w:jc w:val="both"/>
        <w:rPr>
          <w:lang w:val="bg-BG"/>
        </w:rPr>
      </w:pPr>
      <w:r>
        <w:rPr>
          <w:sz w:val="24"/>
          <w:szCs w:val="24"/>
          <w:lang w:val="bg-BG"/>
        </w:rPr>
        <w:tab/>
        <w:t>На основание чл.56к, ал. 4 от ППЗСПЗЗ, се прекратява тръжна процедура по отношение на поземлен имот с идентификатор 70490.106.114 по КККР  на землището с. Съдийско поле об</w:t>
      </w:r>
      <w:r w:rsidR="00BB2D05">
        <w:rPr>
          <w:sz w:val="24"/>
          <w:szCs w:val="24"/>
          <w:lang w:val="bg-BG"/>
        </w:rPr>
        <w:t>щ. Нова Загора с площ 3,956 дка</w:t>
      </w:r>
      <w:r>
        <w:rPr>
          <w:sz w:val="24"/>
          <w:szCs w:val="24"/>
          <w:lang w:val="bg-BG"/>
        </w:rPr>
        <w:t xml:space="preserve">, обявен със заповед </w:t>
      </w:r>
      <w:r w:rsidRPr="00F22E0E">
        <w:rPr>
          <w:sz w:val="24"/>
          <w:szCs w:val="24"/>
        </w:rPr>
        <w:t>№</w:t>
      </w:r>
      <w:r w:rsidR="00662BC4">
        <w:rPr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46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06</w:t>
      </w:r>
      <w:r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0</w:t>
      </w:r>
      <w:r>
        <w:rPr>
          <w:bCs/>
          <w:sz w:val="24"/>
          <w:szCs w:val="24"/>
          <w:lang w:val="bg-BG"/>
        </w:rPr>
        <w:t>6</w:t>
      </w:r>
      <w:r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bg-BG"/>
        </w:rPr>
        <w:t>4</w:t>
      </w:r>
      <w:r w:rsidR="00662BC4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ru-RU"/>
        </w:rPr>
        <w:t>г</w:t>
      </w:r>
      <w:r w:rsidR="00662BC4">
        <w:rPr>
          <w:bCs/>
          <w:sz w:val="24"/>
          <w:szCs w:val="24"/>
          <w:lang w:val="ru-RU"/>
        </w:rPr>
        <w:t xml:space="preserve">. на Директора на ОД </w:t>
      </w:r>
      <w:r w:rsidR="005372D3">
        <w:rPr>
          <w:sz w:val="24"/>
          <w:szCs w:val="24"/>
          <w:lang w:val="bg-BG"/>
        </w:rPr>
        <w:t xml:space="preserve">„Земеделие“ </w:t>
      </w:r>
      <w:r w:rsidR="00662BC4">
        <w:rPr>
          <w:sz w:val="24"/>
          <w:szCs w:val="24"/>
          <w:lang w:val="bg-BG"/>
        </w:rPr>
        <w:t>гр. Сливен.</w:t>
      </w:r>
    </w:p>
    <w:p w:rsidR="00601469" w:rsidRDefault="00203AB9" w:rsidP="00662BC4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2 от ППЗСПЗЗ в 7-дневен с</w:t>
      </w:r>
      <w:r w:rsidR="00824721">
        <w:rPr>
          <w:sz w:val="24"/>
          <w:szCs w:val="24"/>
          <w:lang w:val="bg-BG"/>
        </w:rPr>
        <w:t>рок от обявяването на протокола</w:t>
      </w:r>
      <w:r>
        <w:rPr>
          <w:sz w:val="24"/>
          <w:szCs w:val="24"/>
          <w:lang w:val="bg-BG"/>
        </w:rPr>
        <w:t xml:space="preserve"> </w:t>
      </w:r>
      <w:r w:rsidR="00E40FF2">
        <w:rPr>
          <w:sz w:val="24"/>
          <w:szCs w:val="24"/>
          <w:lang w:val="bg-BG"/>
        </w:rPr>
        <w:t xml:space="preserve">заинтересованите лица </w:t>
      </w:r>
      <w:r>
        <w:rPr>
          <w:sz w:val="24"/>
          <w:szCs w:val="24"/>
          <w:lang w:val="bg-BG"/>
        </w:rPr>
        <w:t>могат да направят писмени възражения до тръжната комисия.</w:t>
      </w: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</w:t>
      </w:r>
      <w:r w:rsidR="00824721">
        <w:rPr>
          <w:sz w:val="24"/>
          <w:szCs w:val="24"/>
          <w:lang w:val="bg-BG"/>
        </w:rPr>
        <w:t>вание чл. 56м, ал. 3 от ППЗСПЗЗ</w:t>
      </w:r>
      <w:r w:rsidR="00CB613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комис</w:t>
      </w:r>
      <w:r w:rsidR="00CB6136">
        <w:rPr>
          <w:sz w:val="24"/>
          <w:szCs w:val="24"/>
          <w:lang w:val="bg-BG"/>
        </w:rPr>
        <w:t>ията взе единодушно решение</w:t>
      </w:r>
      <w:r>
        <w:rPr>
          <w:sz w:val="24"/>
          <w:szCs w:val="24"/>
          <w:lang w:val="bg-BG"/>
        </w:rPr>
        <w:t xml:space="preserve"> председателят на тръжната комисия да представи п</w:t>
      </w:r>
      <w:r w:rsidR="00824721">
        <w:rPr>
          <w:sz w:val="24"/>
          <w:szCs w:val="24"/>
          <w:lang w:val="bg-BG"/>
        </w:rPr>
        <w:t>ротокола и</w:t>
      </w:r>
      <w:r>
        <w:rPr>
          <w:sz w:val="24"/>
          <w:szCs w:val="24"/>
          <w:lang w:val="bg-BG"/>
        </w:rPr>
        <w:t xml:space="preserve"> приложенията към </w:t>
      </w:r>
      <w:r w:rsidR="000251AA">
        <w:rPr>
          <w:sz w:val="24"/>
          <w:szCs w:val="24"/>
          <w:lang w:val="bg-BG"/>
        </w:rPr>
        <w:t>него</w:t>
      </w:r>
      <w:r>
        <w:rPr>
          <w:sz w:val="24"/>
          <w:szCs w:val="24"/>
          <w:lang w:val="bg-BG"/>
        </w:rPr>
        <w:t xml:space="preserve"> за одобряване от министъра на земеделието или от упълн</w:t>
      </w:r>
      <w:r w:rsidR="00824721">
        <w:rPr>
          <w:sz w:val="24"/>
          <w:szCs w:val="24"/>
          <w:lang w:val="bg-BG"/>
        </w:rPr>
        <w:t>омощено от него длъжностно лице</w:t>
      </w:r>
      <w:r>
        <w:rPr>
          <w:sz w:val="24"/>
          <w:szCs w:val="24"/>
          <w:lang w:val="bg-BG"/>
        </w:rPr>
        <w:t xml:space="preserve"> в 3-дневен срок от произнасянето по възраженията в случай, че има такива.</w:t>
      </w:r>
    </w:p>
    <w:p w:rsidR="00601469" w:rsidRDefault="00BD3B04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Търгът приключи в </w:t>
      </w:r>
      <w:r w:rsidR="009E65F5">
        <w:rPr>
          <w:sz w:val="24"/>
          <w:szCs w:val="24"/>
          <w:lang w:val="bg-BG"/>
        </w:rPr>
        <w:t>16</w:t>
      </w:r>
      <w:r>
        <w:rPr>
          <w:sz w:val="24"/>
          <w:szCs w:val="24"/>
          <w:lang w:val="bg-BG"/>
        </w:rPr>
        <w:t>:</w:t>
      </w:r>
      <w:r w:rsidR="009E65F5">
        <w:rPr>
          <w:sz w:val="24"/>
          <w:szCs w:val="24"/>
          <w:lang w:val="bg-BG"/>
        </w:rPr>
        <w:t>00</w:t>
      </w:r>
      <w:r w:rsidR="00203AB9">
        <w:rPr>
          <w:sz w:val="24"/>
          <w:szCs w:val="24"/>
          <w:lang w:val="bg-BG"/>
        </w:rPr>
        <w:t xml:space="preserve"> часа.</w:t>
      </w:r>
    </w:p>
    <w:p w:rsidR="00601469" w:rsidRDefault="00601469">
      <w:pPr>
        <w:spacing w:line="360" w:lineRule="auto"/>
        <w:jc w:val="both"/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01469" w:rsidRDefault="00601469">
      <w:pPr>
        <w:spacing w:line="360" w:lineRule="auto"/>
        <w:jc w:val="both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601469" w:rsidRDefault="006334FB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/РР</w:t>
      </w:r>
      <w:r w:rsidR="00203AB9">
        <w:rPr>
          <w:sz w:val="24"/>
          <w:szCs w:val="24"/>
          <w:lang w:val="bg-BG"/>
        </w:rPr>
        <w:t>/</w:t>
      </w:r>
    </w:p>
    <w:p w:rsidR="00C774E4" w:rsidRDefault="00C774E4">
      <w:pPr>
        <w:spacing w:line="360" w:lineRule="auto"/>
        <w:jc w:val="both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6334FB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К/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203AB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6334FB">
        <w:rPr>
          <w:sz w:val="24"/>
          <w:szCs w:val="24"/>
          <w:lang w:val="bg-BG"/>
        </w:rPr>
        <w:t>СМ</w:t>
      </w:r>
      <w:bookmarkStart w:id="0" w:name="_GoBack"/>
      <w:bookmarkEnd w:id="0"/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203AB9" w:rsidSect="00CB61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843" w:header="84" w:footer="542" w:gutter="0"/>
      <w:cols w:space="72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E3" w:rsidRDefault="00962EE3">
      <w:r>
        <w:separator/>
      </w:r>
    </w:p>
  </w:endnote>
  <w:endnote w:type="continuationSeparator" w:id="0">
    <w:p w:rsidR="00962EE3" w:rsidRDefault="0096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69" w:rsidRDefault="00203AB9">
    <w:pPr>
      <w:pStyle w:val="aa"/>
    </w:pPr>
    <w:r>
      <w:tab/>
      <w:t xml:space="preserve">- </w:t>
    </w:r>
    <w:r w:rsidR="00571AC4">
      <w:fldChar w:fldCharType="begin"/>
    </w:r>
    <w:r>
      <w:instrText xml:space="preserve"> PAGE </w:instrText>
    </w:r>
    <w:r w:rsidR="00571AC4">
      <w:fldChar w:fldCharType="separate"/>
    </w:r>
    <w:r w:rsidR="006334FB">
      <w:rPr>
        <w:noProof/>
      </w:rPr>
      <w:t>2</w:t>
    </w:r>
    <w:r w:rsidR="00571AC4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69" w:rsidRDefault="006014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E3" w:rsidRDefault="00962EE3">
      <w:r>
        <w:separator/>
      </w:r>
    </w:p>
  </w:footnote>
  <w:footnote w:type="continuationSeparator" w:id="0">
    <w:p w:rsidR="00962EE3" w:rsidRDefault="0096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69" w:rsidRDefault="00203AB9">
    <w:pPr>
      <w:pStyle w:val="a9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69" w:rsidRDefault="006014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pacing w:val="-3"/>
        <w:sz w:val="24"/>
        <w:szCs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4"/>
        <w:lang w:val="bg-BG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CB"/>
    <w:rsid w:val="00004A8B"/>
    <w:rsid w:val="00007B6C"/>
    <w:rsid w:val="00014A4C"/>
    <w:rsid w:val="000153B3"/>
    <w:rsid w:val="00021CB9"/>
    <w:rsid w:val="000251AA"/>
    <w:rsid w:val="00041E5B"/>
    <w:rsid w:val="0005317C"/>
    <w:rsid w:val="00096D0E"/>
    <w:rsid w:val="000B4032"/>
    <w:rsid w:val="00100BA7"/>
    <w:rsid w:val="00105800"/>
    <w:rsid w:val="001950CE"/>
    <w:rsid w:val="001E3488"/>
    <w:rsid w:val="00203AB9"/>
    <w:rsid w:val="0020525E"/>
    <w:rsid w:val="0025073F"/>
    <w:rsid w:val="00272F1C"/>
    <w:rsid w:val="00272FFD"/>
    <w:rsid w:val="0028091B"/>
    <w:rsid w:val="00291B1A"/>
    <w:rsid w:val="00291D76"/>
    <w:rsid w:val="0030114E"/>
    <w:rsid w:val="00312786"/>
    <w:rsid w:val="00320FA4"/>
    <w:rsid w:val="00344B62"/>
    <w:rsid w:val="00346ABA"/>
    <w:rsid w:val="00432AEA"/>
    <w:rsid w:val="004C407F"/>
    <w:rsid w:val="004D3899"/>
    <w:rsid w:val="004E5E94"/>
    <w:rsid w:val="00502C58"/>
    <w:rsid w:val="00523058"/>
    <w:rsid w:val="0053662A"/>
    <w:rsid w:val="005372D3"/>
    <w:rsid w:val="00571AC4"/>
    <w:rsid w:val="005A16D8"/>
    <w:rsid w:val="005F4D84"/>
    <w:rsid w:val="00601469"/>
    <w:rsid w:val="006334FB"/>
    <w:rsid w:val="0065586C"/>
    <w:rsid w:val="00662BC4"/>
    <w:rsid w:val="006C29DB"/>
    <w:rsid w:val="00730434"/>
    <w:rsid w:val="00732509"/>
    <w:rsid w:val="00733511"/>
    <w:rsid w:val="007710E5"/>
    <w:rsid w:val="00793AD7"/>
    <w:rsid w:val="00824721"/>
    <w:rsid w:val="00854D40"/>
    <w:rsid w:val="00880B13"/>
    <w:rsid w:val="008C25EC"/>
    <w:rsid w:val="008C591F"/>
    <w:rsid w:val="008F73E7"/>
    <w:rsid w:val="00905FE4"/>
    <w:rsid w:val="00907164"/>
    <w:rsid w:val="00917836"/>
    <w:rsid w:val="00936146"/>
    <w:rsid w:val="0095476F"/>
    <w:rsid w:val="00962EE3"/>
    <w:rsid w:val="009E42BB"/>
    <w:rsid w:val="009E65F5"/>
    <w:rsid w:val="009F5CB9"/>
    <w:rsid w:val="00A12DF1"/>
    <w:rsid w:val="00A46BC7"/>
    <w:rsid w:val="00A81053"/>
    <w:rsid w:val="00AC2F36"/>
    <w:rsid w:val="00AF1F8B"/>
    <w:rsid w:val="00B734CB"/>
    <w:rsid w:val="00BB2D05"/>
    <w:rsid w:val="00BD197A"/>
    <w:rsid w:val="00BD3B04"/>
    <w:rsid w:val="00BE7F22"/>
    <w:rsid w:val="00C00B0B"/>
    <w:rsid w:val="00C33DDF"/>
    <w:rsid w:val="00C60298"/>
    <w:rsid w:val="00C774E4"/>
    <w:rsid w:val="00C81A96"/>
    <w:rsid w:val="00CB4C0F"/>
    <w:rsid w:val="00CB6136"/>
    <w:rsid w:val="00CD4F72"/>
    <w:rsid w:val="00D21A23"/>
    <w:rsid w:val="00D64908"/>
    <w:rsid w:val="00D701BC"/>
    <w:rsid w:val="00DA1DE5"/>
    <w:rsid w:val="00DA1FBF"/>
    <w:rsid w:val="00DD1202"/>
    <w:rsid w:val="00E35358"/>
    <w:rsid w:val="00E40FF2"/>
    <w:rsid w:val="00EC7223"/>
    <w:rsid w:val="00F22E0E"/>
    <w:rsid w:val="00F57EF6"/>
    <w:rsid w:val="00F71B58"/>
    <w:rsid w:val="00FE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EFF8D7"/>
  <w15:docId w15:val="{56AD3AA6-2775-425E-8533-3B35599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C4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1AC4"/>
    <w:rPr>
      <w:rFonts w:eastAsia="Times New Roman" w:cs="Times New Roman"/>
      <w:b/>
      <w:spacing w:val="-3"/>
      <w:sz w:val="24"/>
      <w:szCs w:val="24"/>
      <w:lang w:val="bg-BG"/>
    </w:rPr>
  </w:style>
  <w:style w:type="character" w:customStyle="1" w:styleId="WW8Num1z1">
    <w:name w:val="WW8Num1z1"/>
    <w:rsid w:val="00571AC4"/>
    <w:rPr>
      <w:rFonts w:ascii="Courier New" w:hAnsi="Courier New" w:cs="Courier New"/>
    </w:rPr>
  </w:style>
  <w:style w:type="character" w:customStyle="1" w:styleId="WW8Num1z2">
    <w:name w:val="WW8Num1z2"/>
    <w:rsid w:val="00571AC4"/>
    <w:rPr>
      <w:rFonts w:ascii="Wingdings" w:hAnsi="Wingdings" w:cs="Wingdings"/>
    </w:rPr>
  </w:style>
  <w:style w:type="character" w:customStyle="1" w:styleId="WW8Num1z3">
    <w:name w:val="WW8Num1z3"/>
    <w:rsid w:val="00571AC4"/>
    <w:rPr>
      <w:rFonts w:ascii="Symbol" w:hAnsi="Symbol" w:cs="Symbol"/>
    </w:rPr>
  </w:style>
  <w:style w:type="character" w:customStyle="1" w:styleId="WW8Num2z0">
    <w:name w:val="WW8Num2z0"/>
    <w:rsid w:val="00571AC4"/>
    <w:rPr>
      <w:b/>
      <w:color w:val="000000"/>
      <w:sz w:val="24"/>
      <w:szCs w:val="24"/>
    </w:rPr>
  </w:style>
  <w:style w:type="character" w:customStyle="1" w:styleId="WW8Num2z1">
    <w:name w:val="WW8Num2z1"/>
    <w:rsid w:val="00571AC4"/>
  </w:style>
  <w:style w:type="character" w:customStyle="1" w:styleId="WW8Num2z2">
    <w:name w:val="WW8Num2z2"/>
    <w:rsid w:val="00571AC4"/>
  </w:style>
  <w:style w:type="character" w:customStyle="1" w:styleId="WW8Num2z3">
    <w:name w:val="WW8Num2z3"/>
    <w:rsid w:val="00571AC4"/>
  </w:style>
  <w:style w:type="character" w:customStyle="1" w:styleId="WW8Num2z4">
    <w:name w:val="WW8Num2z4"/>
    <w:rsid w:val="00571AC4"/>
  </w:style>
  <w:style w:type="character" w:customStyle="1" w:styleId="WW8Num2z5">
    <w:name w:val="WW8Num2z5"/>
    <w:rsid w:val="00571AC4"/>
  </w:style>
  <w:style w:type="character" w:customStyle="1" w:styleId="WW8Num2z6">
    <w:name w:val="WW8Num2z6"/>
    <w:rsid w:val="00571AC4"/>
  </w:style>
  <w:style w:type="character" w:customStyle="1" w:styleId="WW8Num2z7">
    <w:name w:val="WW8Num2z7"/>
    <w:rsid w:val="00571AC4"/>
  </w:style>
  <w:style w:type="character" w:customStyle="1" w:styleId="WW8Num2z8">
    <w:name w:val="WW8Num2z8"/>
    <w:rsid w:val="00571AC4"/>
  </w:style>
  <w:style w:type="character" w:customStyle="1" w:styleId="WW8Num3z0">
    <w:name w:val="WW8Num3z0"/>
    <w:rsid w:val="00571AC4"/>
    <w:rPr>
      <w:b/>
      <w:sz w:val="24"/>
      <w:szCs w:val="24"/>
    </w:rPr>
  </w:style>
  <w:style w:type="character" w:customStyle="1" w:styleId="WW8Num3z1">
    <w:name w:val="WW8Num3z1"/>
    <w:rsid w:val="00571AC4"/>
  </w:style>
  <w:style w:type="character" w:customStyle="1" w:styleId="WW8Num3z2">
    <w:name w:val="WW8Num3z2"/>
    <w:rsid w:val="00571AC4"/>
  </w:style>
  <w:style w:type="character" w:customStyle="1" w:styleId="WW8Num3z3">
    <w:name w:val="WW8Num3z3"/>
    <w:rsid w:val="00571AC4"/>
  </w:style>
  <w:style w:type="character" w:customStyle="1" w:styleId="WW8Num3z4">
    <w:name w:val="WW8Num3z4"/>
    <w:rsid w:val="00571AC4"/>
  </w:style>
  <w:style w:type="character" w:customStyle="1" w:styleId="WW8Num3z5">
    <w:name w:val="WW8Num3z5"/>
    <w:rsid w:val="00571AC4"/>
  </w:style>
  <w:style w:type="character" w:customStyle="1" w:styleId="WW8Num3z6">
    <w:name w:val="WW8Num3z6"/>
    <w:rsid w:val="00571AC4"/>
  </w:style>
  <w:style w:type="character" w:customStyle="1" w:styleId="WW8Num3z7">
    <w:name w:val="WW8Num3z7"/>
    <w:rsid w:val="00571AC4"/>
  </w:style>
  <w:style w:type="character" w:customStyle="1" w:styleId="WW8Num3z8">
    <w:name w:val="WW8Num3z8"/>
    <w:rsid w:val="00571AC4"/>
  </w:style>
  <w:style w:type="character" w:customStyle="1" w:styleId="WW8Num4z0">
    <w:name w:val="WW8Num4z0"/>
    <w:rsid w:val="00571AC4"/>
    <w:rPr>
      <w:b/>
      <w:sz w:val="24"/>
      <w:szCs w:val="24"/>
      <w:lang w:val="bg-BG"/>
    </w:rPr>
  </w:style>
  <w:style w:type="character" w:customStyle="1" w:styleId="WW8Num4z1">
    <w:name w:val="WW8Num4z1"/>
    <w:rsid w:val="00571AC4"/>
  </w:style>
  <w:style w:type="character" w:customStyle="1" w:styleId="WW8Num4z2">
    <w:name w:val="WW8Num4z2"/>
    <w:rsid w:val="00571AC4"/>
  </w:style>
  <w:style w:type="character" w:customStyle="1" w:styleId="WW8Num4z3">
    <w:name w:val="WW8Num4z3"/>
    <w:rsid w:val="00571AC4"/>
  </w:style>
  <w:style w:type="character" w:customStyle="1" w:styleId="WW8Num4z4">
    <w:name w:val="WW8Num4z4"/>
    <w:rsid w:val="00571AC4"/>
  </w:style>
  <w:style w:type="character" w:customStyle="1" w:styleId="WW8Num4z5">
    <w:name w:val="WW8Num4z5"/>
    <w:rsid w:val="00571AC4"/>
  </w:style>
  <w:style w:type="character" w:customStyle="1" w:styleId="WW8Num4z6">
    <w:name w:val="WW8Num4z6"/>
    <w:rsid w:val="00571AC4"/>
  </w:style>
  <w:style w:type="character" w:customStyle="1" w:styleId="WW8Num4z7">
    <w:name w:val="WW8Num4z7"/>
    <w:rsid w:val="00571AC4"/>
  </w:style>
  <w:style w:type="character" w:customStyle="1" w:styleId="WW8Num4z8">
    <w:name w:val="WW8Num4z8"/>
    <w:rsid w:val="00571AC4"/>
  </w:style>
  <w:style w:type="character" w:customStyle="1" w:styleId="WW8Num5z0">
    <w:name w:val="WW8Num5z0"/>
    <w:rsid w:val="00571AC4"/>
  </w:style>
  <w:style w:type="character" w:customStyle="1" w:styleId="WW8Num5z1">
    <w:name w:val="WW8Num5z1"/>
    <w:rsid w:val="00571AC4"/>
  </w:style>
  <w:style w:type="character" w:customStyle="1" w:styleId="WW8Num5z2">
    <w:name w:val="WW8Num5z2"/>
    <w:rsid w:val="00571AC4"/>
  </w:style>
  <w:style w:type="character" w:customStyle="1" w:styleId="WW8Num5z3">
    <w:name w:val="WW8Num5z3"/>
    <w:rsid w:val="00571AC4"/>
  </w:style>
  <w:style w:type="character" w:customStyle="1" w:styleId="WW8Num5z4">
    <w:name w:val="WW8Num5z4"/>
    <w:rsid w:val="00571AC4"/>
  </w:style>
  <w:style w:type="character" w:customStyle="1" w:styleId="WW8Num5z5">
    <w:name w:val="WW8Num5z5"/>
    <w:rsid w:val="00571AC4"/>
  </w:style>
  <w:style w:type="character" w:customStyle="1" w:styleId="WW8Num5z6">
    <w:name w:val="WW8Num5z6"/>
    <w:rsid w:val="00571AC4"/>
  </w:style>
  <w:style w:type="character" w:customStyle="1" w:styleId="WW8Num5z7">
    <w:name w:val="WW8Num5z7"/>
    <w:rsid w:val="00571AC4"/>
  </w:style>
  <w:style w:type="character" w:customStyle="1" w:styleId="WW8Num5z8">
    <w:name w:val="WW8Num5z8"/>
    <w:rsid w:val="00571AC4"/>
  </w:style>
  <w:style w:type="character" w:customStyle="1" w:styleId="1">
    <w:name w:val="Шрифт на абзаца по подразбиране1"/>
    <w:rsid w:val="00571AC4"/>
  </w:style>
  <w:style w:type="character" w:customStyle="1" w:styleId="10">
    <w:name w:val="Шрифт на абзаца по подразбиране1"/>
    <w:rsid w:val="00571AC4"/>
  </w:style>
  <w:style w:type="character" w:customStyle="1" w:styleId="a3">
    <w:name w:val="Горен колонтитул Знак"/>
    <w:basedOn w:val="10"/>
    <w:rsid w:val="00571AC4"/>
  </w:style>
  <w:style w:type="character" w:customStyle="1" w:styleId="a4">
    <w:name w:val="Долен колонтитул Знак"/>
    <w:basedOn w:val="10"/>
    <w:rsid w:val="00571AC4"/>
  </w:style>
  <w:style w:type="character" w:customStyle="1" w:styleId="a5">
    <w:name w:val="Изнесен текст Знак"/>
    <w:rsid w:val="00571AC4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571AC4"/>
    <w:rPr>
      <w:rFonts w:cs="Courier New"/>
    </w:rPr>
  </w:style>
  <w:style w:type="character" w:customStyle="1" w:styleId="ListLabel2">
    <w:name w:val="ListLabel 2"/>
    <w:rsid w:val="00571AC4"/>
    <w:rPr>
      <w:rFonts w:cs="Courier New"/>
    </w:rPr>
  </w:style>
  <w:style w:type="character" w:customStyle="1" w:styleId="ListLabel3">
    <w:name w:val="ListLabel 3"/>
    <w:rsid w:val="00571AC4"/>
    <w:rPr>
      <w:rFonts w:cs="Courier New"/>
    </w:rPr>
  </w:style>
  <w:style w:type="character" w:customStyle="1" w:styleId="ListLabel4">
    <w:name w:val="ListLabel 4"/>
    <w:rsid w:val="00571AC4"/>
    <w:rPr>
      <w:rFonts w:cs="Courier New"/>
    </w:rPr>
  </w:style>
  <w:style w:type="character" w:customStyle="1" w:styleId="ListLabel5">
    <w:name w:val="ListLabel 5"/>
    <w:rsid w:val="00571AC4"/>
    <w:rPr>
      <w:rFonts w:cs="Courier New"/>
    </w:rPr>
  </w:style>
  <w:style w:type="character" w:customStyle="1" w:styleId="ListLabel6">
    <w:name w:val="ListLabel 6"/>
    <w:rsid w:val="00571AC4"/>
    <w:rPr>
      <w:rFonts w:cs="Courier New"/>
    </w:rPr>
  </w:style>
  <w:style w:type="character" w:customStyle="1" w:styleId="ListLabel7">
    <w:name w:val="ListLabel 7"/>
    <w:rsid w:val="00571AC4"/>
    <w:rPr>
      <w:b/>
      <w:sz w:val="24"/>
    </w:rPr>
  </w:style>
  <w:style w:type="character" w:customStyle="1" w:styleId="ListLabel8">
    <w:name w:val="ListLabel 8"/>
    <w:rsid w:val="00571AC4"/>
    <w:rPr>
      <w:rFonts w:cs="Courier New"/>
    </w:rPr>
  </w:style>
  <w:style w:type="character" w:customStyle="1" w:styleId="ListLabel9">
    <w:name w:val="ListLabel 9"/>
    <w:rsid w:val="00571AC4"/>
    <w:rPr>
      <w:rFonts w:cs="Courier New"/>
    </w:rPr>
  </w:style>
  <w:style w:type="character" w:customStyle="1" w:styleId="ListLabel10">
    <w:name w:val="ListLabel 10"/>
    <w:rsid w:val="00571AC4"/>
    <w:rPr>
      <w:rFonts w:cs="Courier New"/>
    </w:rPr>
  </w:style>
  <w:style w:type="character" w:customStyle="1" w:styleId="ListLabel11">
    <w:name w:val="ListLabel 11"/>
    <w:rsid w:val="00571AC4"/>
    <w:rPr>
      <w:b/>
      <w:sz w:val="24"/>
    </w:rPr>
  </w:style>
  <w:style w:type="character" w:customStyle="1" w:styleId="ListLabel12">
    <w:name w:val="ListLabel 12"/>
    <w:rsid w:val="00571AC4"/>
    <w:rPr>
      <w:b/>
      <w:u w:val="none"/>
    </w:rPr>
  </w:style>
  <w:style w:type="character" w:customStyle="1" w:styleId="ListLabel13">
    <w:name w:val="ListLabel 13"/>
    <w:rsid w:val="00571AC4"/>
    <w:rPr>
      <w:b/>
    </w:rPr>
  </w:style>
  <w:style w:type="character" w:customStyle="1" w:styleId="11">
    <w:name w:val="Изнесен текст Знак1"/>
    <w:rsid w:val="00571AC4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sid w:val="00571AC4"/>
    <w:rPr>
      <w:b/>
      <w:sz w:val="24"/>
    </w:rPr>
  </w:style>
  <w:style w:type="character" w:customStyle="1" w:styleId="ListLabel15">
    <w:name w:val="ListLabel 15"/>
    <w:rsid w:val="00571AC4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sid w:val="00571AC4"/>
    <w:rPr>
      <w:rFonts w:cs="Courier New"/>
    </w:rPr>
  </w:style>
  <w:style w:type="character" w:customStyle="1" w:styleId="ListLabel17">
    <w:name w:val="ListLabel 17"/>
    <w:rsid w:val="00571AC4"/>
    <w:rPr>
      <w:rFonts w:cs="Courier New"/>
    </w:rPr>
  </w:style>
  <w:style w:type="character" w:customStyle="1" w:styleId="ListLabel18">
    <w:name w:val="ListLabel 18"/>
    <w:rsid w:val="00571AC4"/>
    <w:rPr>
      <w:rFonts w:cs="Courier New"/>
    </w:rPr>
  </w:style>
  <w:style w:type="character" w:customStyle="1" w:styleId="ListLabel19">
    <w:name w:val="ListLabel 19"/>
    <w:rsid w:val="00571AC4"/>
    <w:rPr>
      <w:b/>
      <w:sz w:val="24"/>
    </w:rPr>
  </w:style>
  <w:style w:type="character" w:customStyle="1" w:styleId="ListLabel20">
    <w:name w:val="ListLabel 20"/>
    <w:rsid w:val="00571AC4"/>
    <w:rPr>
      <w:b/>
      <w:color w:val="000000"/>
      <w:sz w:val="24"/>
    </w:rPr>
  </w:style>
  <w:style w:type="character" w:customStyle="1" w:styleId="ListLabel21">
    <w:name w:val="ListLabel 21"/>
    <w:rsid w:val="00571AC4"/>
    <w:rPr>
      <w:sz w:val="24"/>
    </w:rPr>
  </w:style>
  <w:style w:type="character" w:customStyle="1" w:styleId="ListLabel22">
    <w:name w:val="ListLabel 22"/>
    <w:rsid w:val="00571AC4"/>
    <w:rPr>
      <w:color w:val="000000"/>
      <w:sz w:val="24"/>
    </w:rPr>
  </w:style>
  <w:style w:type="character" w:customStyle="1" w:styleId="ListLabel23">
    <w:name w:val="ListLabel 23"/>
    <w:rsid w:val="00571AC4"/>
    <w:rPr>
      <w:b/>
      <w:sz w:val="24"/>
    </w:rPr>
  </w:style>
  <w:style w:type="paragraph" w:customStyle="1" w:styleId="Heading">
    <w:name w:val="Heading"/>
    <w:basedOn w:val="a"/>
    <w:next w:val="a6"/>
    <w:rsid w:val="00571A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71AC4"/>
    <w:pPr>
      <w:spacing w:after="140" w:line="288" w:lineRule="auto"/>
    </w:pPr>
  </w:style>
  <w:style w:type="paragraph" w:styleId="a7">
    <w:name w:val="List"/>
    <w:basedOn w:val="a6"/>
    <w:rsid w:val="00571AC4"/>
    <w:rPr>
      <w:rFonts w:cs="Mangal"/>
    </w:rPr>
  </w:style>
  <w:style w:type="paragraph" w:styleId="a8">
    <w:name w:val="caption"/>
    <w:basedOn w:val="a"/>
    <w:qFormat/>
    <w:rsid w:val="00571A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571AC4"/>
    <w:pPr>
      <w:suppressLineNumbers/>
    </w:pPr>
    <w:rPr>
      <w:rFonts w:cs="Mangal"/>
    </w:rPr>
  </w:style>
  <w:style w:type="paragraph" w:customStyle="1" w:styleId="12">
    <w:name w:val="Надпис1"/>
    <w:basedOn w:val="a"/>
    <w:rsid w:val="00571A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rsid w:val="00571AC4"/>
    <w:pPr>
      <w:tabs>
        <w:tab w:val="center" w:pos="4680"/>
        <w:tab w:val="right" w:pos="9360"/>
      </w:tabs>
    </w:pPr>
  </w:style>
  <w:style w:type="paragraph" w:styleId="aa">
    <w:name w:val="footer"/>
    <w:basedOn w:val="a"/>
    <w:rsid w:val="00571AC4"/>
    <w:pPr>
      <w:tabs>
        <w:tab w:val="center" w:pos="4680"/>
        <w:tab w:val="right" w:pos="9360"/>
      </w:tabs>
    </w:pPr>
  </w:style>
  <w:style w:type="paragraph" w:customStyle="1" w:styleId="13">
    <w:name w:val="Списък на абзаци1"/>
    <w:basedOn w:val="a"/>
    <w:rsid w:val="00571AC4"/>
    <w:pPr>
      <w:ind w:left="720"/>
      <w:contextualSpacing/>
    </w:pPr>
  </w:style>
  <w:style w:type="paragraph" w:customStyle="1" w:styleId="14">
    <w:name w:val="Изнесен текст1"/>
    <w:basedOn w:val="a"/>
    <w:rsid w:val="00571AC4"/>
    <w:rPr>
      <w:rFonts w:ascii="Tahoma" w:hAnsi="Tahoma" w:cs="Tahoma"/>
      <w:sz w:val="16"/>
      <w:szCs w:val="16"/>
    </w:rPr>
  </w:style>
  <w:style w:type="paragraph" w:customStyle="1" w:styleId="2">
    <w:name w:val="Изнесен текст2"/>
    <w:basedOn w:val="a"/>
    <w:rsid w:val="00571AC4"/>
    <w:rPr>
      <w:rFonts w:ascii="Tahoma" w:hAnsi="Tahoma" w:cs="Tahoma"/>
      <w:sz w:val="16"/>
      <w:szCs w:val="16"/>
    </w:rPr>
  </w:style>
  <w:style w:type="paragraph" w:customStyle="1" w:styleId="20">
    <w:name w:val="Списък на абзаци2"/>
    <w:basedOn w:val="a"/>
    <w:rsid w:val="00571AC4"/>
    <w:pPr>
      <w:ind w:left="720"/>
      <w:contextualSpacing/>
    </w:pPr>
  </w:style>
  <w:style w:type="paragraph" w:styleId="ab">
    <w:name w:val="Balloon Text"/>
    <w:basedOn w:val="a"/>
    <w:link w:val="21"/>
    <w:uiPriority w:val="99"/>
    <w:semiHidden/>
    <w:unhideWhenUsed/>
    <w:rsid w:val="00291B1A"/>
    <w:rPr>
      <w:rFonts w:ascii="Segoe UI" w:hAnsi="Segoe UI" w:cs="Segoe UI"/>
      <w:sz w:val="18"/>
      <w:szCs w:val="18"/>
    </w:rPr>
  </w:style>
  <w:style w:type="character" w:customStyle="1" w:styleId="21">
    <w:name w:val="Изнесен текст Знак2"/>
    <w:basedOn w:val="a0"/>
    <w:link w:val="ab"/>
    <w:uiPriority w:val="99"/>
    <w:semiHidden/>
    <w:rsid w:val="00291B1A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E8B3-D024-4721-B85E-DF29964D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CZC02499YT</cp:lastModifiedBy>
  <cp:revision>77</cp:revision>
  <cp:lastPrinted>2024-07-23T05:53:00Z</cp:lastPrinted>
  <dcterms:created xsi:type="dcterms:W3CDTF">2023-03-28T06:55:00Z</dcterms:created>
  <dcterms:modified xsi:type="dcterms:W3CDTF">2024-07-23T06:30:00Z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