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025B67" w:rsidP="00623A50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>МИНИСТЪР</w:t>
      </w:r>
      <w:r w:rsidR="003B362A">
        <w:rPr>
          <w:b/>
          <w:bCs/>
          <w:color w:val="222222"/>
          <w:spacing w:val="-3"/>
          <w:sz w:val="24"/>
          <w:szCs w:val="24"/>
          <w:lang w:val="bg-BG"/>
        </w:rPr>
        <w:t xml:space="preserve"> НА ЗЕМЕДЕЛИЕТО</w:t>
      </w: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E148D9" w:rsidRDefault="00E148D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A06B2B" w:rsidRDefault="00A06B2B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8D62AC" w:rsidRPr="00275A9F" w:rsidRDefault="008D62AC">
      <w:pPr>
        <w:shd w:val="clear" w:color="auto" w:fill="FFFFFF"/>
        <w:jc w:val="center"/>
        <w:rPr>
          <w:sz w:val="24"/>
          <w:szCs w:val="24"/>
          <w:lang w:val="bg-BG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98300D">
        <w:rPr>
          <w:b/>
          <w:bCs/>
          <w:spacing w:val="-2"/>
          <w:w w:val="122"/>
          <w:sz w:val="24"/>
          <w:szCs w:val="24"/>
          <w:lang w:val="bg-BG"/>
        </w:rPr>
        <w:t>0</w:t>
      </w:r>
      <w:r w:rsidR="003B362A">
        <w:rPr>
          <w:b/>
          <w:bCs/>
          <w:spacing w:val="-2"/>
          <w:w w:val="122"/>
          <w:sz w:val="24"/>
          <w:szCs w:val="24"/>
          <w:lang w:val="bg-BG"/>
        </w:rPr>
        <w:t>1</w:t>
      </w:r>
    </w:p>
    <w:p w:rsidR="008D62AC" w:rsidRDefault="003B362A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03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  <w:lang w:val="bg-BG"/>
        </w:rPr>
        <w:t>08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2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3B362A">
        <w:rPr>
          <w:bCs/>
          <w:sz w:val="24"/>
          <w:szCs w:val="24"/>
          <w:lang w:val="bg-BG"/>
        </w:rPr>
        <w:t>62</w:t>
      </w:r>
      <w:r>
        <w:rPr>
          <w:bCs/>
          <w:sz w:val="24"/>
          <w:szCs w:val="24"/>
          <w:lang w:val="ru-RU"/>
        </w:rPr>
        <w:t>/</w:t>
      </w:r>
      <w:r w:rsidR="003B362A">
        <w:rPr>
          <w:bCs/>
          <w:sz w:val="24"/>
          <w:szCs w:val="24"/>
        </w:rPr>
        <w:t>2</w:t>
      </w:r>
      <w:r w:rsidR="003B362A">
        <w:rPr>
          <w:bCs/>
          <w:sz w:val="24"/>
          <w:szCs w:val="24"/>
          <w:lang w:val="bg-BG"/>
        </w:rPr>
        <w:t>2</w:t>
      </w:r>
      <w:r w:rsidR="00432226">
        <w:rPr>
          <w:bCs/>
          <w:sz w:val="24"/>
          <w:szCs w:val="24"/>
          <w:lang w:val="ru-RU"/>
        </w:rPr>
        <w:t>.</w:t>
      </w:r>
      <w:r w:rsidR="003B362A">
        <w:rPr>
          <w:bCs/>
          <w:sz w:val="24"/>
          <w:szCs w:val="24"/>
          <w:lang w:val="bg-BG"/>
        </w:rPr>
        <w:t>06</w:t>
      </w:r>
      <w:r w:rsidR="00432226">
        <w:rPr>
          <w:bCs/>
          <w:sz w:val="24"/>
          <w:szCs w:val="24"/>
          <w:lang w:val="ru-RU"/>
        </w:rPr>
        <w:t>.20</w:t>
      </w:r>
      <w:r w:rsidR="003B362A">
        <w:rPr>
          <w:bCs/>
          <w:sz w:val="24"/>
          <w:szCs w:val="24"/>
        </w:rPr>
        <w:t>2</w:t>
      </w:r>
      <w:r w:rsidR="003B362A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>а на §12а от ПЗР ЗСПЗЗ, за имот</w:t>
      </w:r>
      <w:r w:rsidR="003B362A">
        <w:rPr>
          <w:color w:val="000000"/>
          <w:spacing w:val="-4"/>
          <w:sz w:val="24"/>
          <w:szCs w:val="24"/>
          <w:lang w:val="bg-BG"/>
        </w:rPr>
        <w:t>и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 w:rsidR="003B362A">
        <w:rPr>
          <w:color w:val="000000"/>
          <w:sz w:val="24"/>
          <w:szCs w:val="24"/>
          <w:lang w:val="bg-BG"/>
        </w:rPr>
        <w:t>и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3B362A">
        <w:rPr>
          <w:color w:val="000000"/>
          <w:spacing w:val="-1"/>
          <w:sz w:val="24"/>
          <w:szCs w:val="24"/>
          <w:lang w:val="bg-BG"/>
        </w:rPr>
        <w:t>12 и §29 от ПЗР на ЗСПЗЗ/, год</w:t>
      </w:r>
      <w:r w:rsidR="00432226">
        <w:rPr>
          <w:color w:val="000000"/>
          <w:spacing w:val="-1"/>
          <w:sz w:val="24"/>
          <w:szCs w:val="24"/>
          <w:lang w:val="bg-BG"/>
        </w:rPr>
        <w:t>н</w:t>
      </w:r>
      <w:r w:rsidR="003B362A">
        <w:rPr>
          <w:color w:val="000000"/>
          <w:spacing w:val="-1"/>
          <w:sz w:val="24"/>
          <w:szCs w:val="24"/>
          <w:lang w:val="bg-BG"/>
        </w:rPr>
        <w:t>и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 w:rsidR="003B362A">
        <w:rPr>
          <w:color w:val="000000"/>
          <w:spacing w:val="4"/>
          <w:sz w:val="24"/>
          <w:szCs w:val="24"/>
          <w:lang w:val="bg-BG"/>
        </w:rPr>
        <w:t>и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3B362A">
        <w:rPr>
          <w:color w:val="000000"/>
          <w:spacing w:val="4"/>
          <w:sz w:val="24"/>
          <w:szCs w:val="24"/>
          <w:lang w:val="bg-BG"/>
        </w:rPr>
        <w:t>а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</w:t>
      </w:r>
      <w:r w:rsidR="00275A9F">
        <w:rPr>
          <w:spacing w:val="-1"/>
          <w:sz w:val="24"/>
          <w:szCs w:val="24"/>
          <w:lang w:val="bg-BG"/>
        </w:rPr>
        <w:t>,</w:t>
      </w:r>
      <w:r>
        <w:rPr>
          <w:spacing w:val="-1"/>
          <w:sz w:val="24"/>
          <w:szCs w:val="24"/>
          <w:lang w:val="bg-BG"/>
        </w:rPr>
        <w:t xml:space="preserve"> бр. </w:t>
      </w:r>
      <w:r w:rsidR="003B362A">
        <w:rPr>
          <w:spacing w:val="-1"/>
          <w:sz w:val="24"/>
          <w:szCs w:val="24"/>
          <w:lang w:val="bg-BG"/>
        </w:rPr>
        <w:t>24</w:t>
      </w:r>
      <w:r w:rsidR="00025B67">
        <w:rPr>
          <w:spacing w:val="-1"/>
          <w:sz w:val="24"/>
          <w:szCs w:val="24"/>
          <w:lang w:val="bg-BG"/>
        </w:rPr>
        <w:t>/2</w:t>
      </w:r>
      <w:r w:rsidR="003B362A">
        <w:rPr>
          <w:spacing w:val="-1"/>
          <w:sz w:val="24"/>
          <w:szCs w:val="24"/>
          <w:lang w:val="bg-BG"/>
        </w:rPr>
        <w:t>7</w:t>
      </w:r>
      <w:r w:rsidR="00025B67">
        <w:rPr>
          <w:spacing w:val="-1"/>
          <w:sz w:val="24"/>
          <w:szCs w:val="24"/>
          <w:lang w:val="bg-BG"/>
        </w:rPr>
        <w:t>.</w:t>
      </w:r>
      <w:r w:rsidR="003B362A">
        <w:rPr>
          <w:spacing w:val="-1"/>
          <w:sz w:val="24"/>
          <w:szCs w:val="24"/>
          <w:lang w:val="bg-BG"/>
        </w:rPr>
        <w:t>06</w:t>
      </w:r>
      <w:r w:rsidR="00025B67">
        <w:rPr>
          <w:spacing w:val="-1"/>
          <w:sz w:val="24"/>
          <w:szCs w:val="24"/>
          <w:lang w:val="bg-BG"/>
        </w:rPr>
        <w:t>.202</w:t>
      </w:r>
      <w:r w:rsidR="003B362A">
        <w:rPr>
          <w:spacing w:val="-1"/>
          <w:sz w:val="24"/>
          <w:szCs w:val="24"/>
          <w:lang w:val="bg-BG"/>
        </w:rPr>
        <w:t>2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3B362A">
        <w:rPr>
          <w:spacing w:val="-1"/>
          <w:sz w:val="24"/>
          <w:szCs w:val="24"/>
          <w:lang w:val="bg-BG"/>
        </w:rPr>
        <w:t>29/29</w:t>
      </w:r>
      <w:r w:rsidR="00025B67">
        <w:rPr>
          <w:spacing w:val="-1"/>
          <w:sz w:val="24"/>
          <w:szCs w:val="24"/>
          <w:lang w:val="bg-BG"/>
        </w:rPr>
        <w:t>.</w:t>
      </w:r>
      <w:r w:rsidR="003B362A">
        <w:rPr>
          <w:spacing w:val="-1"/>
          <w:sz w:val="24"/>
          <w:szCs w:val="24"/>
          <w:lang w:val="bg-BG"/>
        </w:rPr>
        <w:t>07</w:t>
      </w:r>
      <w:r w:rsidR="00025B67">
        <w:rPr>
          <w:spacing w:val="-1"/>
          <w:sz w:val="24"/>
          <w:szCs w:val="24"/>
          <w:lang w:val="bg-BG"/>
        </w:rPr>
        <w:t>.202</w:t>
      </w:r>
      <w:r w:rsidR="003B362A">
        <w:rPr>
          <w:spacing w:val="-1"/>
          <w:sz w:val="24"/>
          <w:szCs w:val="24"/>
          <w:lang w:val="bg-BG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BD62A0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BD62A0">
        <w:rPr>
          <w:color w:val="000000"/>
          <w:spacing w:val="-3"/>
          <w:sz w:val="24"/>
          <w:szCs w:val="24"/>
          <w:lang w:val="bg-BG"/>
        </w:rPr>
        <w:t>ПК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025B67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BD62A0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Членове: ЮС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  <w:r w:rsidR="003B362A">
        <w:rPr>
          <w:color w:val="000000"/>
          <w:spacing w:val="-3"/>
          <w:sz w:val="24"/>
          <w:szCs w:val="24"/>
          <w:lang w:val="bg-BG"/>
        </w:rPr>
        <w:t>,</w:t>
      </w:r>
    </w:p>
    <w:p w:rsidR="00E148D9" w:rsidRDefault="003B362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3B362A" w:rsidRDefault="00E148D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B362A" w:rsidRPr="003B362A">
        <w:rPr>
          <w:sz w:val="24"/>
          <w:szCs w:val="24"/>
          <w:lang w:val="bg-BG"/>
        </w:rPr>
        <w:t>Резервни членове:</w:t>
      </w:r>
    </w:p>
    <w:p w:rsidR="003B362A" w:rsidRDefault="002D799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BD62A0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П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гр.Сливен;</w:t>
      </w:r>
    </w:p>
    <w:p w:rsidR="002D799A" w:rsidRPr="003B362A" w:rsidRDefault="00BD62A0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2D799A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2D799A">
        <w:rPr>
          <w:sz w:val="24"/>
          <w:szCs w:val="24"/>
          <w:lang w:val="bg-BG"/>
        </w:rPr>
        <w:t xml:space="preserve">експерт </w:t>
      </w:r>
      <w:r w:rsidR="002D799A">
        <w:rPr>
          <w:color w:val="000000"/>
          <w:spacing w:val="-3"/>
          <w:sz w:val="24"/>
          <w:szCs w:val="24"/>
          <w:lang w:val="bg-BG"/>
        </w:rPr>
        <w:t>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A06B2B" w:rsidRDefault="00A06B2B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E35932">
        <w:rPr>
          <w:color w:val="000000"/>
          <w:spacing w:val="-5"/>
          <w:sz w:val="24"/>
          <w:szCs w:val="24"/>
          <w:lang w:val="bg-BG"/>
        </w:rPr>
        <w:t>302 в 13:30 ч. на 01.08.2022</w:t>
      </w:r>
      <w:r w:rsidR="00EC4C00">
        <w:rPr>
          <w:color w:val="000000"/>
          <w:spacing w:val="-5"/>
          <w:sz w:val="24"/>
          <w:szCs w:val="24"/>
          <w:lang w:val="bg-BG"/>
        </w:rPr>
        <w:t>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E35932">
        <w:rPr>
          <w:color w:val="000000"/>
          <w:spacing w:val="-5"/>
          <w:sz w:val="24"/>
          <w:szCs w:val="24"/>
          <w:lang w:val="bg-BG"/>
        </w:rPr>
        <w:t>ръжната комисия с протокол от 01.08.2022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C16D51">
        <w:rPr>
          <w:color w:val="000000"/>
          <w:spacing w:val="-5"/>
          <w:sz w:val="24"/>
          <w:szCs w:val="24"/>
          <w:lang w:val="bg-BG"/>
        </w:rPr>
        <w:t>М</w:t>
      </w:r>
      <w:r w:rsidR="00EC4C00">
        <w:rPr>
          <w:color w:val="000000"/>
          <w:spacing w:val="-5"/>
          <w:sz w:val="24"/>
          <w:szCs w:val="24"/>
          <w:lang w:val="bg-BG"/>
        </w:rPr>
        <w:t>К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E35932">
        <w:rPr>
          <w:color w:val="000000"/>
          <w:spacing w:val="-5"/>
          <w:sz w:val="24"/>
          <w:szCs w:val="24"/>
          <w:lang w:val="bg-BG"/>
        </w:rPr>
        <w:t>8 /осем</w:t>
      </w:r>
      <w:r w:rsidR="00EC4C00">
        <w:rPr>
          <w:color w:val="000000"/>
          <w:spacing w:val="-5"/>
          <w:sz w:val="24"/>
          <w:szCs w:val="24"/>
          <w:lang w:val="bg-BG"/>
        </w:rPr>
        <w:t>/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A06B2B" w:rsidRDefault="00A06B2B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E35932" w:rsidRPr="001A1171" w:rsidRDefault="00E35932" w:rsidP="00E35932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>За поземлен</w:t>
      </w:r>
      <w:r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имот</w:t>
      </w:r>
      <w:r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с идентификатор</w:t>
      </w:r>
      <w:r>
        <w:rPr>
          <w:b/>
          <w:sz w:val="24"/>
          <w:szCs w:val="24"/>
          <w:lang w:val="bg-BG"/>
        </w:rPr>
        <w:t>и</w:t>
      </w:r>
      <w:r w:rsidRPr="001A11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№</w:t>
      </w:r>
      <w:r w:rsidRPr="001A1171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bg-BG"/>
        </w:rPr>
        <w:t xml:space="preserve">04635.66.293; 04635.66.294; </w:t>
      </w:r>
      <w:r>
        <w:rPr>
          <w:b/>
          <w:sz w:val="24"/>
          <w:szCs w:val="24"/>
          <w:lang w:val="bg-BG"/>
        </w:rPr>
        <w:lastRenderedPageBreak/>
        <w:t>04635.66.334; 04635.66.335</w:t>
      </w:r>
      <w:r w:rsidRPr="001A1171"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Богданово, общ. Нова Загора, област Сливен</w:t>
      </w:r>
      <w:r w:rsidRPr="001A1171">
        <w:rPr>
          <w:b/>
          <w:sz w:val="24"/>
          <w:szCs w:val="24"/>
        </w:rPr>
        <w:t>:</w:t>
      </w:r>
    </w:p>
    <w:p w:rsidR="00E35932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Тб-1/26.07.2022 г. от 14:34 ч.;    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Тб-2/26.07.2022 г. от 14:35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Тб-3/26.07.2022 г. от 14:36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Тб-4/26.07.2022 г. от 14:37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Тб-5/26.07.2022 г. от 14:38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Тб-6/26.07.2022 г. от 14:39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Тб-7/26.07.2022 г. от 14:40 ч.;</w:t>
      </w:r>
    </w:p>
    <w:p w:rsidR="00E35932" w:rsidRPr="002E59E6" w:rsidRDefault="00E35932" w:rsidP="00E35932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Тб-8/26.07.2022 г. от 14:41 ч.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</w:p>
    <w:p w:rsidR="00EC4C00" w:rsidRDefault="00EC4C00" w:rsidP="00EC4C00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т.15 от ЗПКОНПИ.</w:t>
      </w:r>
    </w:p>
    <w:p w:rsidR="00E35932" w:rsidRDefault="00E35932" w:rsidP="00E35932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Pr="00A36F93">
        <w:rPr>
          <w:sz w:val="24"/>
          <w:szCs w:val="24"/>
        </w:rPr>
        <w:t>имот</w:t>
      </w:r>
      <w:r w:rsidRPr="00A36F93">
        <w:rPr>
          <w:sz w:val="24"/>
          <w:szCs w:val="24"/>
          <w:lang w:val="bg-BG"/>
        </w:rPr>
        <w:t>и</w:t>
      </w:r>
      <w:r w:rsidRPr="00A36F93">
        <w:rPr>
          <w:sz w:val="24"/>
          <w:szCs w:val="24"/>
        </w:rPr>
        <w:t xml:space="preserve"> с идентификатор</w:t>
      </w:r>
      <w:r w:rsidRPr="00A36F93">
        <w:rPr>
          <w:sz w:val="24"/>
          <w:szCs w:val="24"/>
          <w:lang w:val="bg-BG"/>
        </w:rPr>
        <w:t>и</w:t>
      </w:r>
      <w:r w:rsidRPr="00A36F93">
        <w:rPr>
          <w:sz w:val="24"/>
          <w:szCs w:val="24"/>
        </w:rPr>
        <w:t xml:space="preserve"> </w:t>
      </w:r>
      <w:r w:rsidRPr="00A36F93">
        <w:rPr>
          <w:sz w:val="24"/>
          <w:szCs w:val="24"/>
          <w:lang w:val="bg-BG"/>
        </w:rPr>
        <w:t>№</w:t>
      </w:r>
      <w:r w:rsidRPr="00A36F93">
        <w:rPr>
          <w:sz w:val="24"/>
          <w:szCs w:val="24"/>
        </w:rPr>
        <w:t xml:space="preserve">№ </w:t>
      </w:r>
      <w:r w:rsidR="00E3066D">
        <w:rPr>
          <w:sz w:val="24"/>
          <w:szCs w:val="24"/>
          <w:lang w:val="bg-BG"/>
        </w:rPr>
        <w:t>04635.66.293; 04635.66.294; 04635.66.334</w:t>
      </w:r>
      <w:r w:rsidRPr="00A36F93">
        <w:rPr>
          <w:sz w:val="24"/>
          <w:szCs w:val="24"/>
          <w:lang w:val="bg-BG"/>
        </w:rPr>
        <w:t>; 04635</w:t>
      </w:r>
      <w:r w:rsidR="00E3066D">
        <w:rPr>
          <w:sz w:val="24"/>
          <w:szCs w:val="24"/>
          <w:lang w:val="bg-BG"/>
        </w:rPr>
        <w:t xml:space="preserve">.66.335 в </w:t>
      </w:r>
      <w:r w:rsidRPr="00A36F93">
        <w:rPr>
          <w:sz w:val="24"/>
          <w:szCs w:val="24"/>
        </w:rPr>
        <w:t xml:space="preserve">землище с. </w:t>
      </w:r>
      <w:r w:rsidRPr="00A36F93">
        <w:rPr>
          <w:sz w:val="24"/>
          <w:szCs w:val="24"/>
          <w:lang w:val="bg-BG"/>
        </w:rPr>
        <w:t>Богданово, общ. Нова Загора, област Сливен</w:t>
      </w:r>
      <w:r w:rsidRPr="00143BBF">
        <w:rPr>
          <w:color w:val="000000"/>
          <w:spacing w:val="-2"/>
          <w:sz w:val="24"/>
          <w:szCs w:val="24"/>
          <w:lang w:val="bg-BG"/>
        </w:rPr>
        <w:t>, частна държавна собственост, бивша собственост на заличени организации по §12 от ПЗР на ЗСПЗЗ</w:t>
      </w:r>
      <w:r>
        <w:rPr>
          <w:color w:val="000000"/>
          <w:spacing w:val="-6"/>
          <w:sz w:val="24"/>
          <w:szCs w:val="24"/>
          <w:lang w:val="bg-BG"/>
        </w:rPr>
        <w:t xml:space="preserve">, годни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неподлежащи на възстановяване от ЗСПЗЗ, както следва: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 В плик с вх. № Т</w:t>
      </w:r>
      <w:r w:rsidR="005F5AA1">
        <w:rPr>
          <w:sz w:val="24"/>
          <w:szCs w:val="24"/>
          <w:lang w:val="bg-BG"/>
        </w:rPr>
        <w:t>б-1/26</w:t>
      </w:r>
      <w:r>
        <w:rPr>
          <w:sz w:val="24"/>
          <w:szCs w:val="24"/>
          <w:lang w:val="bg-BG"/>
        </w:rPr>
        <w:t>.0</w:t>
      </w:r>
      <w:r w:rsidR="005F5AA1">
        <w:rPr>
          <w:sz w:val="24"/>
          <w:szCs w:val="24"/>
          <w:lang w:val="bg-BG"/>
        </w:rPr>
        <w:t>7.2022</w:t>
      </w:r>
      <w:r>
        <w:rPr>
          <w:sz w:val="24"/>
          <w:szCs w:val="24"/>
          <w:lang w:val="bg-BG"/>
        </w:rPr>
        <w:t xml:space="preserve"> г., подаден и вписан в 14:34 ч. в регистъра на Областна дирекция „Земеделие“ - гр. Сливен, се констатира следното съдържание: Заявление за участие от „Агри Милк“ ЕООД, ЕИК 200809018, с адрес за кореспонденция: с. Богданово, ул. „Иван Вазов“ № 16, общ. Нова Загора, обл. Сливен, представлявано от </w:t>
      </w:r>
      <w:r w:rsidR="00C16D51">
        <w:rPr>
          <w:sz w:val="24"/>
          <w:szCs w:val="24"/>
          <w:lang w:val="bg-BG"/>
        </w:rPr>
        <w:t>Н</w:t>
      </w:r>
      <w:r w:rsidR="005F5AA1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, ЕГН </w:t>
      </w:r>
      <w:r w:rsidR="00C16D5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>За и</w:t>
      </w:r>
      <w:r w:rsidR="005F5AA1">
        <w:rPr>
          <w:b/>
          <w:sz w:val="24"/>
          <w:szCs w:val="24"/>
          <w:lang w:val="bg-BG"/>
        </w:rPr>
        <w:t>мот с идентификатор 04635.66.335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5F5AA1">
        <w:rPr>
          <w:b/>
          <w:sz w:val="24"/>
          <w:szCs w:val="24"/>
          <w:lang w:val="bg-BG"/>
        </w:rPr>
        <w:t>1,339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>платежно нареждане за вне</w:t>
      </w:r>
      <w:r w:rsidR="005F5AA1">
        <w:rPr>
          <w:sz w:val="24"/>
          <w:szCs w:val="24"/>
          <w:lang w:val="bg-BG"/>
        </w:rPr>
        <w:t>сен депозит с вносна бележка от</w:t>
      </w:r>
      <w:r w:rsidRPr="00316379">
        <w:rPr>
          <w:sz w:val="24"/>
          <w:szCs w:val="24"/>
          <w:lang w:val="bg-BG"/>
        </w:rPr>
        <w:t xml:space="preserve"> </w:t>
      </w:r>
      <w:r w:rsidR="005F5AA1">
        <w:rPr>
          <w:sz w:val="24"/>
          <w:szCs w:val="24"/>
          <w:lang w:val="bg-BG"/>
        </w:rPr>
        <w:t>„Българска банка за развитие“ ЕАД от 22.07.2022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 w:rsidR="005F5AA1">
        <w:rPr>
          <w:sz w:val="24"/>
          <w:szCs w:val="24"/>
          <w:lang w:val="bg-BG"/>
        </w:rPr>
        <w:t>272,60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C96736"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</w:t>
      </w:r>
      <w:r w:rsidR="00C96736">
        <w:rPr>
          <w:sz w:val="24"/>
          <w:szCs w:val="24"/>
          <w:lang w:val="bg-BG"/>
        </w:rPr>
        <w:t>етентен орган за закупуване на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Pr="00316379">
        <w:rPr>
          <w:b/>
          <w:sz w:val="24"/>
          <w:szCs w:val="24"/>
          <w:lang w:val="bg-BG"/>
        </w:rPr>
        <w:t xml:space="preserve">2 </w:t>
      </w:r>
      <w:r w:rsidR="005F5AA1">
        <w:rPr>
          <w:b/>
          <w:sz w:val="24"/>
          <w:szCs w:val="24"/>
          <w:lang w:val="bg-BG"/>
        </w:rPr>
        <w:t>730</w:t>
      </w:r>
      <w:r w:rsidRPr="00316379">
        <w:rPr>
          <w:b/>
          <w:sz w:val="24"/>
          <w:szCs w:val="24"/>
          <w:lang w:val="bg-BG"/>
        </w:rPr>
        <w:t xml:space="preserve">,00 лв. / две хиляди </w:t>
      </w:r>
      <w:r w:rsidR="005F5AA1">
        <w:rPr>
          <w:b/>
          <w:sz w:val="24"/>
          <w:szCs w:val="24"/>
          <w:lang w:val="bg-BG"/>
        </w:rPr>
        <w:t>седемстотин и тридесет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5F5AA1">
        <w:rPr>
          <w:sz w:val="24"/>
          <w:szCs w:val="24"/>
          <w:lang w:val="bg-BG"/>
        </w:rPr>
        <w:t>2 726,00</w:t>
      </w:r>
      <w:r w:rsidRPr="00316379">
        <w:rPr>
          <w:sz w:val="24"/>
          <w:szCs w:val="24"/>
          <w:lang w:val="bg-BG"/>
        </w:rPr>
        <w:t xml:space="preserve"> лв. /две хиляди  </w:t>
      </w:r>
      <w:r w:rsidR="005F5AA1">
        <w:rPr>
          <w:sz w:val="24"/>
          <w:szCs w:val="24"/>
          <w:lang w:val="bg-BG"/>
        </w:rPr>
        <w:t>седемстотин двадесет и шест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</w:t>
      </w:r>
      <w:r w:rsidRPr="003C0CBD">
        <w:rPr>
          <w:sz w:val="24"/>
          <w:szCs w:val="24"/>
          <w:lang w:val="bg-BG"/>
        </w:rPr>
        <w:t>Ком</w:t>
      </w:r>
      <w:r w:rsidRPr="00316379">
        <w:rPr>
          <w:sz w:val="24"/>
          <w:szCs w:val="24"/>
          <w:lang w:val="bg-BG"/>
        </w:rPr>
        <w:t>исията установи, че документите са редовни и допуска до класиране участника.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  <w:t>2.</w:t>
      </w:r>
      <w:r w:rsidR="003C0CBD">
        <w:rPr>
          <w:sz w:val="24"/>
          <w:szCs w:val="24"/>
          <w:lang w:val="bg-BG"/>
        </w:rPr>
        <w:t xml:space="preserve">  В плик с вх. № Тб-2/</w:t>
      </w:r>
      <w:r w:rsidR="003C0CBD">
        <w:rPr>
          <w:sz w:val="24"/>
          <w:szCs w:val="24"/>
        </w:rPr>
        <w:t>26</w:t>
      </w:r>
      <w:r w:rsidR="003C0CBD">
        <w:rPr>
          <w:sz w:val="24"/>
          <w:szCs w:val="24"/>
          <w:lang w:val="bg-BG"/>
        </w:rPr>
        <w:t>.0</w:t>
      </w:r>
      <w:r w:rsidR="003C0CBD">
        <w:rPr>
          <w:sz w:val="24"/>
          <w:szCs w:val="24"/>
        </w:rPr>
        <w:t>7</w:t>
      </w:r>
      <w:r w:rsidR="003C0CBD">
        <w:rPr>
          <w:sz w:val="24"/>
          <w:szCs w:val="24"/>
          <w:lang w:val="bg-BG"/>
        </w:rPr>
        <w:t>.202</w:t>
      </w:r>
      <w:r w:rsidR="003C0CBD">
        <w:rPr>
          <w:sz w:val="24"/>
          <w:szCs w:val="24"/>
        </w:rPr>
        <w:t>2</w:t>
      </w:r>
      <w:r w:rsidR="003C0CBD">
        <w:rPr>
          <w:sz w:val="24"/>
          <w:szCs w:val="24"/>
          <w:lang w:val="bg-BG"/>
        </w:rPr>
        <w:t xml:space="preserve"> г., подаден и вписан в 14:3</w:t>
      </w:r>
      <w:r w:rsidR="003C0CBD">
        <w:rPr>
          <w:sz w:val="24"/>
          <w:szCs w:val="24"/>
        </w:rPr>
        <w:t>5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„Агри Милк“ ЕООД, ЕИК 200809018, с адрес за кореспонденция: с. Богданово, ул. „Иван Вазов“ № 16, общ. Нова Загора, обл. Сливен, представлявано от </w:t>
      </w:r>
      <w:r w:rsidR="00C16D51">
        <w:rPr>
          <w:sz w:val="24"/>
          <w:szCs w:val="24"/>
          <w:lang w:val="bg-BG"/>
        </w:rPr>
        <w:t>Н</w:t>
      </w:r>
      <w:r w:rsidR="00A555D0">
        <w:rPr>
          <w:sz w:val="24"/>
          <w:szCs w:val="24"/>
          <w:lang w:val="bg-BG"/>
        </w:rPr>
        <w:t xml:space="preserve">И, ЕГН </w:t>
      </w:r>
      <w:r w:rsidR="00C16D5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 w:rsidR="00A555D0">
        <w:rPr>
          <w:b/>
          <w:sz w:val="24"/>
          <w:szCs w:val="24"/>
          <w:lang w:val="bg-BG"/>
        </w:rPr>
        <w:t>04635.66.334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A555D0">
        <w:rPr>
          <w:b/>
          <w:sz w:val="24"/>
          <w:szCs w:val="24"/>
          <w:lang w:val="bg-BG"/>
        </w:rPr>
        <w:t>1,743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 w:rsidR="00A555D0">
        <w:rPr>
          <w:sz w:val="24"/>
          <w:szCs w:val="24"/>
          <w:lang w:val="bg-BG"/>
        </w:rPr>
        <w:t>„Българска банка за развитие“ ЕАД от 22.07.2022</w:t>
      </w:r>
      <w:r w:rsidR="00A555D0" w:rsidRPr="00316379">
        <w:rPr>
          <w:sz w:val="24"/>
          <w:szCs w:val="24"/>
          <w:lang w:val="bg-BG"/>
        </w:rPr>
        <w:t xml:space="preserve"> г.</w:t>
      </w:r>
      <w:r w:rsidRPr="00316379">
        <w:rPr>
          <w:sz w:val="24"/>
          <w:szCs w:val="24"/>
          <w:lang w:val="bg-BG"/>
        </w:rPr>
        <w:t xml:space="preserve"> със сума в размер на </w:t>
      </w:r>
      <w:r w:rsidR="00A555D0">
        <w:rPr>
          <w:sz w:val="24"/>
          <w:szCs w:val="24"/>
          <w:lang w:val="bg-BG"/>
        </w:rPr>
        <w:t>354,50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C96736"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компетентен орган за заку</w:t>
      </w:r>
      <w:r w:rsidR="00C96736">
        <w:rPr>
          <w:sz w:val="24"/>
          <w:szCs w:val="24"/>
          <w:lang w:val="bg-BG"/>
        </w:rPr>
        <w:t>пуване на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A555D0">
        <w:rPr>
          <w:b/>
          <w:sz w:val="24"/>
          <w:szCs w:val="24"/>
          <w:lang w:val="bg-BG"/>
        </w:rPr>
        <w:t>3 550</w:t>
      </w:r>
      <w:r>
        <w:rPr>
          <w:b/>
          <w:sz w:val="24"/>
          <w:szCs w:val="24"/>
          <w:lang w:val="bg-BG"/>
        </w:rPr>
        <w:t>,00 лв. /</w:t>
      </w:r>
      <w:r w:rsidR="00A555D0">
        <w:rPr>
          <w:b/>
          <w:sz w:val="24"/>
          <w:szCs w:val="24"/>
          <w:lang w:val="bg-BG"/>
        </w:rPr>
        <w:t>три</w:t>
      </w:r>
      <w:r w:rsidRPr="00316379">
        <w:rPr>
          <w:b/>
          <w:sz w:val="24"/>
          <w:szCs w:val="24"/>
          <w:lang w:val="bg-BG"/>
        </w:rPr>
        <w:t xml:space="preserve"> хиляди </w:t>
      </w:r>
      <w:r w:rsidR="00A555D0">
        <w:rPr>
          <w:b/>
          <w:sz w:val="24"/>
          <w:szCs w:val="24"/>
          <w:lang w:val="bg-BG"/>
        </w:rPr>
        <w:t>петстотин и петдесет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A555D0">
        <w:rPr>
          <w:sz w:val="24"/>
          <w:szCs w:val="24"/>
          <w:lang w:val="bg-BG"/>
        </w:rPr>
        <w:t>3 545</w:t>
      </w:r>
      <w:r w:rsidRPr="00316379">
        <w:rPr>
          <w:sz w:val="24"/>
          <w:szCs w:val="24"/>
          <w:lang w:val="bg-BG"/>
        </w:rPr>
        <w:t>,00 лв. /</w:t>
      </w:r>
      <w:r w:rsidR="00A555D0">
        <w:rPr>
          <w:sz w:val="24"/>
          <w:szCs w:val="24"/>
          <w:lang w:val="bg-BG"/>
        </w:rPr>
        <w:t>три хиляди петстотин четиридесет и пет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3.</w:t>
      </w:r>
      <w:r w:rsidR="00C96736">
        <w:rPr>
          <w:sz w:val="24"/>
          <w:szCs w:val="24"/>
          <w:lang w:val="bg-BG"/>
        </w:rPr>
        <w:t xml:space="preserve">  В плик с вх. № Тб-3/26.07.2022 г., подаден и вписан в 14:36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„Агри Милк“ ЕООД, ЕИК 200809018, с адрес за кореспонденция: с. Богданово, ул. „Иван Вазов“ № 16, общ. Нова Загора, обл. Сливен, представлявано от </w:t>
      </w:r>
      <w:r w:rsidR="00C96736">
        <w:rPr>
          <w:sz w:val="24"/>
          <w:szCs w:val="24"/>
          <w:lang w:val="bg-BG"/>
        </w:rPr>
        <w:t>Н</w:t>
      </w:r>
      <w:r w:rsidR="00C16D51">
        <w:rPr>
          <w:sz w:val="24"/>
          <w:szCs w:val="24"/>
          <w:lang w:val="bg-BG"/>
        </w:rPr>
        <w:t>И</w:t>
      </w:r>
      <w:r w:rsidR="00C96736">
        <w:rPr>
          <w:sz w:val="24"/>
          <w:szCs w:val="24"/>
          <w:lang w:val="bg-BG"/>
        </w:rPr>
        <w:t xml:space="preserve">, ЕГН </w:t>
      </w:r>
      <w:r w:rsidR="00C16D5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 w:rsidR="00C96736">
        <w:rPr>
          <w:b/>
          <w:sz w:val="24"/>
          <w:szCs w:val="24"/>
          <w:lang w:val="bg-BG"/>
        </w:rPr>
        <w:t>04635.66.293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C96736">
        <w:rPr>
          <w:b/>
          <w:sz w:val="24"/>
          <w:szCs w:val="24"/>
          <w:lang w:val="bg-BG"/>
        </w:rPr>
        <w:t>1,291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</w:t>
      </w:r>
      <w:r w:rsidR="00C96736" w:rsidRPr="00316379">
        <w:rPr>
          <w:sz w:val="24"/>
          <w:szCs w:val="24"/>
          <w:lang w:val="bg-BG"/>
        </w:rPr>
        <w:t xml:space="preserve">от  </w:t>
      </w:r>
      <w:r w:rsidR="00C96736">
        <w:rPr>
          <w:sz w:val="24"/>
          <w:szCs w:val="24"/>
          <w:lang w:val="bg-BG"/>
        </w:rPr>
        <w:t>„Българска банка за развитие“ ЕАД от 22.07.2022</w:t>
      </w:r>
      <w:r w:rsidR="00C96736" w:rsidRPr="00316379">
        <w:rPr>
          <w:sz w:val="24"/>
          <w:szCs w:val="24"/>
          <w:lang w:val="bg-BG"/>
        </w:rPr>
        <w:t xml:space="preserve"> г.</w:t>
      </w:r>
      <w:r w:rsidRPr="00316379">
        <w:rPr>
          <w:sz w:val="24"/>
          <w:szCs w:val="24"/>
          <w:lang w:val="bg-BG"/>
        </w:rPr>
        <w:t xml:space="preserve"> със сума в размер на </w:t>
      </w:r>
      <w:r w:rsidR="00C96736">
        <w:rPr>
          <w:sz w:val="24"/>
          <w:szCs w:val="24"/>
          <w:lang w:val="bg-BG"/>
        </w:rPr>
        <w:t>262,9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C96736"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</w:t>
      </w:r>
      <w:r w:rsidR="00C96736">
        <w:rPr>
          <w:sz w:val="24"/>
          <w:szCs w:val="24"/>
          <w:lang w:val="bg-BG"/>
        </w:rPr>
        <w:t>петентен орган за закупуване на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C96736">
        <w:rPr>
          <w:b/>
          <w:sz w:val="24"/>
          <w:szCs w:val="24"/>
          <w:lang w:val="bg-BG"/>
        </w:rPr>
        <w:t>2 635</w:t>
      </w:r>
      <w:r>
        <w:rPr>
          <w:b/>
          <w:sz w:val="24"/>
          <w:szCs w:val="24"/>
          <w:lang w:val="bg-BG"/>
        </w:rPr>
        <w:t>,00 лв. /</w:t>
      </w:r>
      <w:r w:rsidR="00C96736">
        <w:rPr>
          <w:b/>
          <w:sz w:val="24"/>
          <w:szCs w:val="24"/>
          <w:lang w:val="bg-BG"/>
        </w:rPr>
        <w:t>две</w:t>
      </w:r>
      <w:r w:rsidRPr="00316379">
        <w:rPr>
          <w:b/>
          <w:sz w:val="24"/>
          <w:szCs w:val="24"/>
          <w:lang w:val="bg-BG"/>
        </w:rPr>
        <w:t xml:space="preserve"> хиляди </w:t>
      </w:r>
      <w:r w:rsidR="00C96736">
        <w:rPr>
          <w:b/>
          <w:sz w:val="24"/>
          <w:szCs w:val="24"/>
          <w:lang w:val="bg-BG"/>
        </w:rPr>
        <w:t>шестотин тридесет и пет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C96736">
        <w:rPr>
          <w:sz w:val="24"/>
          <w:szCs w:val="24"/>
          <w:lang w:val="bg-BG"/>
        </w:rPr>
        <w:t>2 629</w:t>
      </w:r>
      <w:r w:rsidRPr="00316379">
        <w:rPr>
          <w:sz w:val="24"/>
          <w:szCs w:val="24"/>
          <w:lang w:val="bg-BG"/>
        </w:rPr>
        <w:t>,00 лв. /</w:t>
      </w:r>
      <w:r w:rsidR="00C96736">
        <w:rPr>
          <w:sz w:val="24"/>
          <w:szCs w:val="24"/>
          <w:lang w:val="bg-BG"/>
        </w:rPr>
        <w:t>две</w:t>
      </w:r>
      <w:r w:rsidRPr="00316379">
        <w:rPr>
          <w:sz w:val="24"/>
          <w:szCs w:val="24"/>
          <w:lang w:val="bg-BG"/>
        </w:rPr>
        <w:t xml:space="preserve"> хиляди  </w:t>
      </w:r>
      <w:r w:rsidR="00C96736">
        <w:rPr>
          <w:sz w:val="24"/>
          <w:szCs w:val="24"/>
          <w:lang w:val="bg-BG"/>
        </w:rPr>
        <w:t>шестотин двадесет и девет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4.</w:t>
      </w:r>
      <w:r w:rsidR="00DF6CCB">
        <w:rPr>
          <w:sz w:val="24"/>
          <w:szCs w:val="24"/>
          <w:lang w:val="bg-BG"/>
        </w:rPr>
        <w:t xml:space="preserve">  В плик с вх. № Тб-4/26.07.2022 г., подаден и вписан в 14:37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„Агри Милк“ ЕООД, ЕИК 200809018, с адрес за кореспонденция: </w:t>
      </w:r>
      <w:r>
        <w:rPr>
          <w:sz w:val="24"/>
          <w:szCs w:val="24"/>
          <w:lang w:val="bg-BG"/>
        </w:rPr>
        <w:lastRenderedPageBreak/>
        <w:t xml:space="preserve">с. Богданово, ул. „Иван Вазов“ № 16, общ. Нова Загора, обл. Сливен, представлявано от </w:t>
      </w:r>
      <w:r w:rsidR="00C16D51">
        <w:rPr>
          <w:sz w:val="24"/>
          <w:szCs w:val="24"/>
          <w:lang w:val="bg-BG"/>
        </w:rPr>
        <w:t>Н</w:t>
      </w:r>
      <w:r w:rsidR="00DF6CCB">
        <w:rPr>
          <w:sz w:val="24"/>
          <w:szCs w:val="24"/>
          <w:lang w:val="bg-BG"/>
        </w:rPr>
        <w:t xml:space="preserve">И, ЕГН </w:t>
      </w:r>
      <w:r w:rsidR="00C16D5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 w:rsidR="00DF6CCB">
        <w:rPr>
          <w:b/>
          <w:sz w:val="24"/>
          <w:szCs w:val="24"/>
          <w:lang w:val="bg-BG"/>
        </w:rPr>
        <w:t>04635.66.294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DF6CCB">
        <w:rPr>
          <w:b/>
          <w:sz w:val="24"/>
          <w:szCs w:val="24"/>
          <w:lang w:val="bg-BG"/>
        </w:rPr>
        <w:t>0,403</w:t>
      </w:r>
      <w:r w:rsidRPr="00316379">
        <w:rPr>
          <w:b/>
          <w:sz w:val="24"/>
          <w:szCs w:val="24"/>
          <w:lang w:val="bg-BG"/>
        </w:rPr>
        <w:t xml:space="preserve"> дка по КККР на с. </w:t>
      </w:r>
      <w:r w:rsidRPr="00DF6CCB">
        <w:rPr>
          <w:b/>
          <w:sz w:val="24"/>
          <w:szCs w:val="24"/>
          <w:lang w:val="bg-BG"/>
        </w:rPr>
        <w:t>Богда</w:t>
      </w:r>
      <w:r w:rsidRPr="00316379">
        <w:rPr>
          <w:b/>
          <w:sz w:val="24"/>
          <w:szCs w:val="24"/>
          <w:lang w:val="bg-BG"/>
        </w:rPr>
        <w:t>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 w:rsidR="00DF6CCB">
        <w:rPr>
          <w:sz w:val="24"/>
          <w:szCs w:val="24"/>
          <w:lang w:val="bg-BG"/>
        </w:rPr>
        <w:t>„Българска банка за развитие“ ЕАД от 22.07.2022 г</w:t>
      </w:r>
      <w:r w:rsidRPr="00316379">
        <w:rPr>
          <w:sz w:val="24"/>
          <w:szCs w:val="24"/>
          <w:lang w:val="bg-BG"/>
        </w:rPr>
        <w:t xml:space="preserve">. със сума в размер на </w:t>
      </w:r>
      <w:r w:rsidR="00DF6CCB">
        <w:rPr>
          <w:sz w:val="24"/>
          <w:szCs w:val="24"/>
          <w:lang w:val="bg-BG"/>
        </w:rPr>
        <w:t>82,10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DF6CCB"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</w:t>
      </w:r>
      <w:r w:rsidR="00DF6CCB">
        <w:rPr>
          <w:sz w:val="24"/>
          <w:szCs w:val="24"/>
          <w:lang w:val="bg-BG"/>
        </w:rPr>
        <w:t>петентен орган за закупуване на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DF6CCB">
        <w:rPr>
          <w:b/>
          <w:sz w:val="24"/>
          <w:szCs w:val="24"/>
          <w:lang w:val="bg-BG"/>
        </w:rPr>
        <w:t>825</w:t>
      </w:r>
      <w:r>
        <w:rPr>
          <w:b/>
          <w:sz w:val="24"/>
          <w:szCs w:val="24"/>
          <w:lang w:val="bg-BG"/>
        </w:rPr>
        <w:t>,00 лв. /</w:t>
      </w:r>
      <w:r w:rsidR="00DF6CCB">
        <w:rPr>
          <w:b/>
          <w:sz w:val="24"/>
          <w:szCs w:val="24"/>
          <w:lang w:val="bg-BG"/>
        </w:rPr>
        <w:t>осемстотин двадесет и пет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DF6CCB">
        <w:rPr>
          <w:sz w:val="24"/>
          <w:szCs w:val="24"/>
          <w:lang w:val="bg-BG"/>
        </w:rPr>
        <w:t>821</w:t>
      </w:r>
      <w:r w:rsidRPr="00316379">
        <w:rPr>
          <w:sz w:val="24"/>
          <w:szCs w:val="24"/>
          <w:lang w:val="bg-BG"/>
        </w:rPr>
        <w:t>,00 лв. /</w:t>
      </w:r>
      <w:r w:rsidR="00DF6CCB">
        <w:rPr>
          <w:sz w:val="24"/>
          <w:szCs w:val="24"/>
          <w:lang w:val="bg-BG"/>
        </w:rPr>
        <w:t>осемстотин двадесет</w:t>
      </w:r>
      <w:r>
        <w:rPr>
          <w:sz w:val="24"/>
          <w:szCs w:val="24"/>
          <w:lang w:val="bg-BG"/>
        </w:rPr>
        <w:t xml:space="preserve"> и един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E35932" w:rsidRDefault="00E35932" w:rsidP="00E3593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5.</w:t>
      </w:r>
      <w:r>
        <w:rPr>
          <w:sz w:val="24"/>
          <w:szCs w:val="24"/>
          <w:lang w:val="bg-BG"/>
        </w:rPr>
        <w:t xml:space="preserve">  В пл</w:t>
      </w:r>
      <w:r w:rsidR="00D133B9">
        <w:rPr>
          <w:sz w:val="24"/>
          <w:szCs w:val="24"/>
          <w:lang w:val="bg-BG"/>
        </w:rPr>
        <w:t>ик с вх. № Тб-5/26.07.2022 г., подаден и вписан в 14:38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</w:t>
      </w:r>
      <w:r w:rsidR="00D133B9">
        <w:rPr>
          <w:sz w:val="24"/>
          <w:szCs w:val="24"/>
          <w:lang w:val="bg-BG"/>
        </w:rPr>
        <w:t>Двете овци</w:t>
      </w:r>
      <w:r>
        <w:rPr>
          <w:sz w:val="24"/>
          <w:szCs w:val="24"/>
          <w:lang w:val="bg-BG"/>
        </w:rPr>
        <w:t xml:space="preserve">“ ЕООД, ЕИК </w:t>
      </w:r>
      <w:r w:rsidR="00D133B9">
        <w:rPr>
          <w:sz w:val="24"/>
          <w:szCs w:val="24"/>
          <w:lang w:val="bg-BG"/>
        </w:rPr>
        <w:t>204259671</w:t>
      </w:r>
      <w:r>
        <w:rPr>
          <w:sz w:val="24"/>
          <w:szCs w:val="24"/>
          <w:lang w:val="bg-BG"/>
        </w:rPr>
        <w:t xml:space="preserve">, с адрес за кореспонденция: с. Богданово, общ. Нова Загора, обл. Сливен, представлявано от </w:t>
      </w:r>
      <w:r w:rsidR="00C16D51">
        <w:rPr>
          <w:sz w:val="24"/>
          <w:szCs w:val="24"/>
          <w:lang w:val="bg-BG"/>
        </w:rPr>
        <w:t>И</w:t>
      </w:r>
      <w:r w:rsidR="00D133B9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, ЕГН </w:t>
      </w:r>
      <w:r w:rsidR="00C16D5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>, комисията констатира:</w:t>
      </w:r>
    </w:p>
    <w:p w:rsidR="00E35932" w:rsidRPr="00316379" w:rsidRDefault="00E35932" w:rsidP="00E35932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 w:rsidR="00D133B9">
        <w:rPr>
          <w:b/>
          <w:sz w:val="24"/>
          <w:szCs w:val="24"/>
          <w:lang w:val="bg-BG"/>
        </w:rPr>
        <w:t>04635.66.293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D133B9">
        <w:rPr>
          <w:b/>
          <w:sz w:val="24"/>
          <w:szCs w:val="24"/>
          <w:lang w:val="bg-BG"/>
        </w:rPr>
        <w:t>1,291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 w:rsidR="00D133B9">
        <w:rPr>
          <w:sz w:val="24"/>
          <w:szCs w:val="24"/>
          <w:lang w:val="bg-BG"/>
        </w:rPr>
        <w:t>„ОББ“ АД от 26.07.2022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 w:rsidR="00D133B9">
        <w:rPr>
          <w:sz w:val="24"/>
          <w:szCs w:val="24"/>
          <w:lang w:val="bg-BG"/>
        </w:rPr>
        <w:t>262,90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 w:rsidR="00D133B9"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компетентен орган за</w:t>
      </w:r>
      <w:r w:rsidR="00D133B9">
        <w:rPr>
          <w:sz w:val="24"/>
          <w:szCs w:val="24"/>
          <w:lang w:val="bg-BG"/>
        </w:rPr>
        <w:t xml:space="preserve"> закупуване на 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E35932" w:rsidRPr="00316379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D133B9">
        <w:rPr>
          <w:b/>
          <w:sz w:val="24"/>
          <w:szCs w:val="24"/>
          <w:lang w:val="bg-BG"/>
        </w:rPr>
        <w:t>2 630</w:t>
      </w:r>
      <w:r>
        <w:rPr>
          <w:b/>
          <w:sz w:val="24"/>
          <w:szCs w:val="24"/>
          <w:lang w:val="bg-BG"/>
        </w:rPr>
        <w:t>,00 лв. /</w:t>
      </w:r>
      <w:r w:rsidR="00D133B9">
        <w:rPr>
          <w:b/>
          <w:sz w:val="24"/>
          <w:szCs w:val="24"/>
          <w:lang w:val="bg-BG"/>
        </w:rPr>
        <w:t>две</w:t>
      </w:r>
      <w:r w:rsidRPr="00316379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шестотин </w:t>
      </w:r>
      <w:r w:rsidR="00D133B9">
        <w:rPr>
          <w:b/>
          <w:sz w:val="24"/>
          <w:szCs w:val="24"/>
          <w:lang w:val="bg-BG"/>
        </w:rPr>
        <w:t>и тридесет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D133B9">
        <w:rPr>
          <w:sz w:val="24"/>
          <w:szCs w:val="24"/>
          <w:lang w:val="bg-BG"/>
        </w:rPr>
        <w:t>2 629</w:t>
      </w:r>
      <w:r w:rsidRPr="00316379">
        <w:rPr>
          <w:sz w:val="24"/>
          <w:szCs w:val="24"/>
          <w:lang w:val="bg-BG"/>
        </w:rPr>
        <w:t>,00 лв. /</w:t>
      </w:r>
      <w:r w:rsidR="00D133B9">
        <w:rPr>
          <w:sz w:val="24"/>
          <w:szCs w:val="24"/>
          <w:lang w:val="bg-BG"/>
        </w:rPr>
        <w:t>две</w:t>
      </w:r>
      <w:r>
        <w:rPr>
          <w:sz w:val="24"/>
          <w:szCs w:val="24"/>
          <w:lang w:val="bg-BG"/>
        </w:rPr>
        <w:t xml:space="preserve"> хиляди шестотин </w:t>
      </w:r>
      <w:r w:rsidR="00D133B9">
        <w:rPr>
          <w:sz w:val="24"/>
          <w:szCs w:val="24"/>
          <w:lang w:val="bg-BG"/>
        </w:rPr>
        <w:t>двадесет и девет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E35932" w:rsidRDefault="00E35932" w:rsidP="00E35932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D133B9" w:rsidRDefault="00E35932" w:rsidP="00D133B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6.</w:t>
      </w:r>
      <w:r>
        <w:rPr>
          <w:sz w:val="24"/>
          <w:szCs w:val="24"/>
          <w:lang w:val="bg-BG"/>
        </w:rPr>
        <w:t xml:space="preserve">  </w:t>
      </w:r>
      <w:r w:rsidR="00D133B9">
        <w:rPr>
          <w:sz w:val="24"/>
          <w:szCs w:val="24"/>
          <w:lang w:val="bg-BG"/>
        </w:rPr>
        <w:t>В плик с вх. № Тб-6/26.07.2022 г., подаден и вписан в 14:39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обл. Сл</w:t>
      </w:r>
      <w:r w:rsidR="00C16D51">
        <w:rPr>
          <w:sz w:val="24"/>
          <w:szCs w:val="24"/>
          <w:lang w:val="bg-BG"/>
        </w:rPr>
        <w:t>ивен, представлявано от И</w:t>
      </w:r>
      <w:r w:rsidR="00D133B9">
        <w:rPr>
          <w:sz w:val="24"/>
          <w:szCs w:val="24"/>
          <w:lang w:val="bg-BG"/>
        </w:rPr>
        <w:t xml:space="preserve">Р, ЕГН </w:t>
      </w:r>
      <w:r w:rsidR="00C16D51">
        <w:rPr>
          <w:sz w:val="24"/>
          <w:szCs w:val="24"/>
        </w:rPr>
        <w:t>**********</w:t>
      </w:r>
      <w:r w:rsidR="00D133B9">
        <w:rPr>
          <w:sz w:val="24"/>
          <w:szCs w:val="24"/>
          <w:lang w:val="bg-BG"/>
        </w:rPr>
        <w:t>, комисията констатира:</w:t>
      </w:r>
    </w:p>
    <w:p w:rsidR="00D133B9" w:rsidRPr="00316379" w:rsidRDefault="00D133B9" w:rsidP="00D133B9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04635.66.335</w:t>
      </w:r>
      <w:r w:rsidRPr="00316379">
        <w:rPr>
          <w:b/>
          <w:sz w:val="24"/>
          <w:szCs w:val="24"/>
          <w:lang w:val="bg-BG"/>
        </w:rPr>
        <w:t xml:space="preserve"> с площ </w:t>
      </w:r>
      <w:r>
        <w:rPr>
          <w:b/>
          <w:sz w:val="24"/>
          <w:szCs w:val="24"/>
          <w:lang w:val="bg-BG"/>
        </w:rPr>
        <w:t>1,339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lastRenderedPageBreak/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„ОББ“ АД от 26.07.2022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>
        <w:rPr>
          <w:sz w:val="24"/>
          <w:szCs w:val="24"/>
          <w:lang w:val="bg-BG"/>
        </w:rPr>
        <w:t>272,60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компетентен орган за</w:t>
      </w:r>
      <w:r>
        <w:rPr>
          <w:sz w:val="24"/>
          <w:szCs w:val="24"/>
          <w:lang w:val="bg-BG"/>
        </w:rPr>
        <w:t xml:space="preserve"> закупуване на 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D133B9" w:rsidRPr="0031637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>
        <w:rPr>
          <w:b/>
          <w:sz w:val="24"/>
          <w:szCs w:val="24"/>
          <w:lang w:val="bg-BG"/>
        </w:rPr>
        <w:t xml:space="preserve">2 </w:t>
      </w:r>
      <w:r w:rsidR="00BD4B93">
        <w:rPr>
          <w:b/>
          <w:sz w:val="24"/>
          <w:szCs w:val="24"/>
          <w:lang w:val="bg-BG"/>
        </w:rPr>
        <w:t>727</w:t>
      </w:r>
      <w:r>
        <w:rPr>
          <w:b/>
          <w:sz w:val="24"/>
          <w:szCs w:val="24"/>
          <w:lang w:val="bg-BG"/>
        </w:rPr>
        <w:t>,00 лв. /две</w:t>
      </w:r>
      <w:r w:rsidRPr="00316379">
        <w:rPr>
          <w:b/>
          <w:sz w:val="24"/>
          <w:szCs w:val="24"/>
          <w:lang w:val="bg-BG"/>
        </w:rPr>
        <w:t xml:space="preserve"> хиляди </w:t>
      </w:r>
      <w:r w:rsidR="00BD4B93">
        <w:rPr>
          <w:b/>
          <w:sz w:val="24"/>
          <w:szCs w:val="24"/>
          <w:lang w:val="bg-BG"/>
        </w:rPr>
        <w:t>седемстотин двадесет и седем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>
        <w:rPr>
          <w:sz w:val="24"/>
          <w:szCs w:val="24"/>
          <w:lang w:val="bg-BG"/>
        </w:rPr>
        <w:t xml:space="preserve">2 </w:t>
      </w:r>
      <w:r w:rsidR="00BD4B93">
        <w:rPr>
          <w:sz w:val="24"/>
          <w:szCs w:val="24"/>
          <w:lang w:val="bg-BG"/>
        </w:rPr>
        <w:t>726</w:t>
      </w:r>
      <w:r w:rsidRPr="00316379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 xml:space="preserve">две хиляди </w:t>
      </w:r>
      <w:r w:rsidR="00BD4B93">
        <w:rPr>
          <w:sz w:val="24"/>
          <w:szCs w:val="24"/>
          <w:lang w:val="bg-BG"/>
        </w:rPr>
        <w:t>седемстотин двадесет и шест</w:t>
      </w:r>
      <w:r w:rsidRPr="00316379">
        <w:rPr>
          <w:sz w:val="24"/>
          <w:szCs w:val="24"/>
          <w:lang w:val="bg-BG"/>
        </w:rPr>
        <w:t xml:space="preserve"> лева/. </w:t>
      </w:r>
    </w:p>
    <w:p w:rsidR="00D133B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D133B9" w:rsidRDefault="00E35932" w:rsidP="00D133B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7.</w:t>
      </w:r>
      <w:r>
        <w:rPr>
          <w:sz w:val="24"/>
          <w:szCs w:val="24"/>
          <w:lang w:val="bg-BG"/>
        </w:rPr>
        <w:t xml:space="preserve">  </w:t>
      </w:r>
      <w:r w:rsidR="00D133B9">
        <w:rPr>
          <w:sz w:val="24"/>
          <w:szCs w:val="24"/>
          <w:lang w:val="bg-BG"/>
        </w:rPr>
        <w:t>В пл</w:t>
      </w:r>
      <w:r w:rsidR="00BD4B93">
        <w:rPr>
          <w:sz w:val="24"/>
          <w:szCs w:val="24"/>
          <w:lang w:val="bg-BG"/>
        </w:rPr>
        <w:t>ик с вх. № Тб-7</w:t>
      </w:r>
      <w:r w:rsidR="00D133B9">
        <w:rPr>
          <w:sz w:val="24"/>
          <w:szCs w:val="24"/>
          <w:lang w:val="bg-BG"/>
        </w:rPr>
        <w:t>/26.07.2022 г., подаден и вписан в 14:</w:t>
      </w:r>
      <w:r w:rsidR="00BD4B93">
        <w:rPr>
          <w:sz w:val="24"/>
          <w:szCs w:val="24"/>
          <w:lang w:val="bg-BG"/>
        </w:rPr>
        <w:t>40</w:t>
      </w:r>
      <w:r w:rsidR="00D133B9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обл. Сл</w:t>
      </w:r>
      <w:r w:rsidR="00C16D51">
        <w:rPr>
          <w:sz w:val="24"/>
          <w:szCs w:val="24"/>
          <w:lang w:val="bg-BG"/>
        </w:rPr>
        <w:t>ивен, представлявано от И</w:t>
      </w:r>
      <w:r w:rsidR="00D133B9">
        <w:rPr>
          <w:sz w:val="24"/>
          <w:szCs w:val="24"/>
          <w:lang w:val="bg-BG"/>
        </w:rPr>
        <w:t xml:space="preserve">Р, ЕГН </w:t>
      </w:r>
      <w:r w:rsidR="00C16D51">
        <w:rPr>
          <w:sz w:val="24"/>
          <w:szCs w:val="24"/>
        </w:rPr>
        <w:t>**********</w:t>
      </w:r>
      <w:r w:rsidR="00D133B9">
        <w:rPr>
          <w:sz w:val="24"/>
          <w:szCs w:val="24"/>
          <w:lang w:val="bg-BG"/>
        </w:rPr>
        <w:t>, комисията констатира:</w:t>
      </w:r>
    </w:p>
    <w:p w:rsidR="00D133B9" w:rsidRPr="00316379" w:rsidRDefault="00D133B9" w:rsidP="00D133B9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 w:rsidR="00BD4B93">
        <w:rPr>
          <w:b/>
          <w:sz w:val="24"/>
          <w:szCs w:val="24"/>
          <w:lang w:val="bg-BG"/>
        </w:rPr>
        <w:t>04635.66.334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BD4B93">
        <w:rPr>
          <w:b/>
          <w:sz w:val="24"/>
          <w:szCs w:val="24"/>
          <w:lang w:val="bg-BG"/>
        </w:rPr>
        <w:t>1,743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„ОББ“ АД от 26.07.2022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 w:rsidR="00BD4B93">
        <w:rPr>
          <w:sz w:val="24"/>
          <w:szCs w:val="24"/>
          <w:lang w:val="bg-BG"/>
        </w:rPr>
        <w:t>354,50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компетентен орган за</w:t>
      </w:r>
      <w:r>
        <w:rPr>
          <w:sz w:val="24"/>
          <w:szCs w:val="24"/>
          <w:lang w:val="bg-BG"/>
        </w:rPr>
        <w:t xml:space="preserve"> закупуване на 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свързаност с друг кандидат, Декларация за информираност и съгласие за обработване на лични данни. </w:t>
      </w:r>
    </w:p>
    <w:p w:rsidR="00D133B9" w:rsidRPr="0031637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BD4B93">
        <w:rPr>
          <w:b/>
          <w:sz w:val="24"/>
          <w:szCs w:val="24"/>
          <w:lang w:val="bg-BG"/>
        </w:rPr>
        <w:t>3 546</w:t>
      </w:r>
      <w:r>
        <w:rPr>
          <w:b/>
          <w:sz w:val="24"/>
          <w:szCs w:val="24"/>
          <w:lang w:val="bg-BG"/>
        </w:rPr>
        <w:t>,00 лв. /</w:t>
      </w:r>
      <w:r w:rsidR="00BD4B93">
        <w:rPr>
          <w:b/>
          <w:sz w:val="24"/>
          <w:szCs w:val="24"/>
          <w:lang w:val="bg-BG"/>
        </w:rPr>
        <w:t>три</w:t>
      </w:r>
      <w:r w:rsidRPr="00316379">
        <w:rPr>
          <w:b/>
          <w:sz w:val="24"/>
          <w:szCs w:val="24"/>
          <w:lang w:val="bg-BG"/>
        </w:rPr>
        <w:t xml:space="preserve"> хиляди </w:t>
      </w:r>
      <w:r w:rsidR="00BD4B93">
        <w:rPr>
          <w:b/>
          <w:sz w:val="24"/>
          <w:szCs w:val="24"/>
          <w:lang w:val="bg-BG"/>
        </w:rPr>
        <w:t>петстотин четиридесет и шест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BD4B93">
        <w:rPr>
          <w:sz w:val="24"/>
          <w:szCs w:val="24"/>
          <w:lang w:val="bg-BG"/>
        </w:rPr>
        <w:t>3 545</w:t>
      </w:r>
      <w:r w:rsidRPr="00316379">
        <w:rPr>
          <w:sz w:val="24"/>
          <w:szCs w:val="24"/>
          <w:lang w:val="bg-BG"/>
        </w:rPr>
        <w:t>,00 лв. /</w:t>
      </w:r>
      <w:r w:rsidR="00BD4B93">
        <w:rPr>
          <w:sz w:val="24"/>
          <w:szCs w:val="24"/>
          <w:lang w:val="bg-BG"/>
        </w:rPr>
        <w:t>три</w:t>
      </w:r>
      <w:r>
        <w:rPr>
          <w:sz w:val="24"/>
          <w:szCs w:val="24"/>
          <w:lang w:val="bg-BG"/>
        </w:rPr>
        <w:t xml:space="preserve"> хиляди </w:t>
      </w:r>
      <w:r w:rsidR="00BD4B93">
        <w:rPr>
          <w:sz w:val="24"/>
          <w:szCs w:val="24"/>
          <w:lang w:val="bg-BG"/>
        </w:rPr>
        <w:t>петстотин четиридесет и пет</w:t>
      </w:r>
      <w:r w:rsidRPr="00316379">
        <w:rPr>
          <w:sz w:val="24"/>
          <w:szCs w:val="24"/>
          <w:lang w:val="bg-BG"/>
        </w:rPr>
        <w:t xml:space="preserve"> лева/. </w:t>
      </w:r>
    </w:p>
    <w:p w:rsidR="00D133B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D133B9" w:rsidRDefault="00E35932" w:rsidP="00D133B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8.</w:t>
      </w:r>
      <w:r>
        <w:rPr>
          <w:sz w:val="24"/>
          <w:szCs w:val="24"/>
          <w:lang w:val="bg-BG"/>
        </w:rPr>
        <w:t xml:space="preserve">  </w:t>
      </w:r>
      <w:r w:rsidR="00D133B9">
        <w:rPr>
          <w:sz w:val="24"/>
          <w:szCs w:val="24"/>
          <w:lang w:val="bg-BG"/>
        </w:rPr>
        <w:t>В пл</w:t>
      </w:r>
      <w:r w:rsidR="00BD4B93">
        <w:rPr>
          <w:sz w:val="24"/>
          <w:szCs w:val="24"/>
          <w:lang w:val="bg-BG"/>
        </w:rPr>
        <w:t>ик с вх. № Тб-8</w:t>
      </w:r>
      <w:r w:rsidR="00D133B9">
        <w:rPr>
          <w:sz w:val="24"/>
          <w:szCs w:val="24"/>
          <w:lang w:val="bg-BG"/>
        </w:rPr>
        <w:t>/26.07.2022 г., подаден и вписан в 14:</w:t>
      </w:r>
      <w:r w:rsidR="00BD4B93">
        <w:rPr>
          <w:sz w:val="24"/>
          <w:szCs w:val="24"/>
          <w:lang w:val="bg-BG"/>
        </w:rPr>
        <w:t>41</w:t>
      </w:r>
      <w:r w:rsidR="00D133B9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„Двете овци“ ЕООД, ЕИК 204259671, с адрес за кореспонденция: с. Богданово, общ. Нова Загора, обл. Сл</w:t>
      </w:r>
      <w:r w:rsidR="00C16D51">
        <w:rPr>
          <w:sz w:val="24"/>
          <w:szCs w:val="24"/>
          <w:lang w:val="bg-BG"/>
        </w:rPr>
        <w:t>ивен, представлявано от И</w:t>
      </w:r>
      <w:r w:rsidR="00D133B9">
        <w:rPr>
          <w:sz w:val="24"/>
          <w:szCs w:val="24"/>
          <w:lang w:val="bg-BG"/>
        </w:rPr>
        <w:t xml:space="preserve">Р, ЕГН </w:t>
      </w:r>
      <w:r w:rsidR="00C16D51">
        <w:rPr>
          <w:sz w:val="24"/>
          <w:szCs w:val="24"/>
        </w:rPr>
        <w:t>**********</w:t>
      </w:r>
      <w:r w:rsidR="00D133B9">
        <w:rPr>
          <w:sz w:val="24"/>
          <w:szCs w:val="24"/>
          <w:lang w:val="bg-BG"/>
        </w:rPr>
        <w:t>, комисията констатира:</w:t>
      </w:r>
    </w:p>
    <w:p w:rsidR="00D133B9" w:rsidRPr="00316379" w:rsidRDefault="00D133B9" w:rsidP="00D133B9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4"/>
          <w:szCs w:val="24"/>
          <w:lang w:val="bg-BG"/>
        </w:rPr>
      </w:pPr>
      <w:r w:rsidRPr="00316379">
        <w:rPr>
          <w:b/>
          <w:sz w:val="24"/>
          <w:szCs w:val="24"/>
          <w:lang w:val="bg-BG"/>
        </w:rPr>
        <w:t xml:space="preserve">За имот с идентификатор </w:t>
      </w:r>
      <w:r>
        <w:rPr>
          <w:b/>
          <w:sz w:val="24"/>
          <w:szCs w:val="24"/>
          <w:lang w:val="bg-BG"/>
        </w:rPr>
        <w:t>04635.66.29</w:t>
      </w:r>
      <w:r w:rsidR="00BD4B93">
        <w:rPr>
          <w:b/>
          <w:sz w:val="24"/>
          <w:szCs w:val="24"/>
          <w:lang w:val="bg-BG"/>
        </w:rPr>
        <w:t>4</w:t>
      </w:r>
      <w:r w:rsidRPr="00316379">
        <w:rPr>
          <w:b/>
          <w:sz w:val="24"/>
          <w:szCs w:val="24"/>
          <w:lang w:val="bg-BG"/>
        </w:rPr>
        <w:t xml:space="preserve"> с площ </w:t>
      </w:r>
      <w:r w:rsidR="00BD4B93">
        <w:rPr>
          <w:b/>
          <w:sz w:val="24"/>
          <w:szCs w:val="24"/>
          <w:lang w:val="bg-BG"/>
        </w:rPr>
        <w:t>0,403</w:t>
      </w:r>
      <w:r w:rsidRPr="00316379">
        <w:rPr>
          <w:b/>
          <w:sz w:val="24"/>
          <w:szCs w:val="24"/>
          <w:lang w:val="bg-BG"/>
        </w:rPr>
        <w:t xml:space="preserve"> дка по КККР на с. Богданово, общ. Нова Загора, обл. Сливен</w:t>
      </w:r>
      <w:r w:rsidRPr="00316379">
        <w:rPr>
          <w:sz w:val="24"/>
          <w:szCs w:val="24"/>
          <w:lang w:val="bg-BG"/>
        </w:rPr>
        <w:t xml:space="preserve"> има представени: Заявление по образец,</w:t>
      </w:r>
      <w:r w:rsidRPr="00316379">
        <w:rPr>
          <w:color w:val="FF0000"/>
          <w:sz w:val="24"/>
          <w:szCs w:val="24"/>
          <w:lang w:val="bg-BG"/>
        </w:rPr>
        <w:t xml:space="preserve"> </w:t>
      </w:r>
      <w:r w:rsidRPr="00316379">
        <w:rPr>
          <w:sz w:val="24"/>
          <w:szCs w:val="24"/>
          <w:lang w:val="bg-BG"/>
        </w:rPr>
        <w:t xml:space="preserve">платежно нареждане за внесен депозит с вносна бележка от  </w:t>
      </w:r>
      <w:r>
        <w:rPr>
          <w:sz w:val="24"/>
          <w:szCs w:val="24"/>
          <w:lang w:val="bg-BG"/>
        </w:rPr>
        <w:t>„ОББ“ АД от 26.07.2022</w:t>
      </w:r>
      <w:r w:rsidRPr="00316379">
        <w:rPr>
          <w:sz w:val="24"/>
          <w:szCs w:val="24"/>
          <w:lang w:val="bg-BG"/>
        </w:rPr>
        <w:t xml:space="preserve"> г. със сума в размер на </w:t>
      </w:r>
      <w:r w:rsidR="00BD4B93">
        <w:rPr>
          <w:sz w:val="24"/>
          <w:szCs w:val="24"/>
          <w:lang w:val="bg-BG"/>
        </w:rPr>
        <w:t>82,10</w:t>
      </w:r>
      <w:r w:rsidRPr="00316379">
        <w:rPr>
          <w:sz w:val="24"/>
          <w:szCs w:val="24"/>
          <w:lang w:val="bg-BG"/>
        </w:rPr>
        <w:t xml:space="preserve"> лв., 10% от началната стойност на имота ДПФ, </w:t>
      </w:r>
      <w:r>
        <w:rPr>
          <w:sz w:val="24"/>
          <w:szCs w:val="24"/>
          <w:lang w:val="bg-BG"/>
        </w:rPr>
        <w:t>Решение</w:t>
      </w:r>
      <w:r w:rsidRPr="00316379">
        <w:rPr>
          <w:sz w:val="24"/>
          <w:szCs w:val="24"/>
          <w:lang w:val="bg-BG"/>
        </w:rPr>
        <w:t xml:space="preserve"> от заседание на компетентен орган за</w:t>
      </w:r>
      <w:r>
        <w:rPr>
          <w:sz w:val="24"/>
          <w:szCs w:val="24"/>
          <w:lang w:val="bg-BG"/>
        </w:rPr>
        <w:t xml:space="preserve"> закупуване на  държавен имот, Д</w:t>
      </w:r>
      <w:r w:rsidRPr="00316379">
        <w:rPr>
          <w:sz w:val="24"/>
          <w:szCs w:val="24"/>
          <w:lang w:val="bg-BG"/>
        </w:rPr>
        <w:t xml:space="preserve">екларация за липса на </w:t>
      </w:r>
      <w:r w:rsidRPr="00316379">
        <w:rPr>
          <w:sz w:val="24"/>
          <w:szCs w:val="24"/>
          <w:lang w:val="bg-BG"/>
        </w:rPr>
        <w:lastRenderedPageBreak/>
        <w:t xml:space="preserve">свързаност с друг кандидат, Декларация за информираност и съгласие за обработване на лични данни. </w:t>
      </w:r>
    </w:p>
    <w:p w:rsidR="00D133B9" w:rsidRPr="0031637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Предложената цена от кандидата е в размер на </w:t>
      </w:r>
      <w:r w:rsidR="00BD4B93">
        <w:rPr>
          <w:b/>
          <w:sz w:val="24"/>
          <w:szCs w:val="24"/>
          <w:lang w:val="bg-BG"/>
        </w:rPr>
        <w:t>822</w:t>
      </w:r>
      <w:r>
        <w:rPr>
          <w:b/>
          <w:sz w:val="24"/>
          <w:szCs w:val="24"/>
          <w:lang w:val="bg-BG"/>
        </w:rPr>
        <w:t>,00 лв. /</w:t>
      </w:r>
      <w:r w:rsidR="00BD4B93">
        <w:rPr>
          <w:b/>
          <w:sz w:val="24"/>
          <w:szCs w:val="24"/>
          <w:lang w:val="bg-BG"/>
        </w:rPr>
        <w:t>осемстотин двадесет и два</w:t>
      </w:r>
      <w:r w:rsidRPr="00316379">
        <w:rPr>
          <w:b/>
          <w:sz w:val="24"/>
          <w:szCs w:val="24"/>
          <w:lang w:val="bg-BG"/>
        </w:rPr>
        <w:t xml:space="preserve"> лева/, </w:t>
      </w:r>
      <w:r w:rsidRPr="00316379">
        <w:rPr>
          <w:sz w:val="24"/>
          <w:szCs w:val="24"/>
          <w:lang w:val="bg-BG"/>
        </w:rPr>
        <w:t xml:space="preserve">при начална тръжна цена за имота – </w:t>
      </w:r>
      <w:r w:rsidR="00BD4B93">
        <w:rPr>
          <w:sz w:val="24"/>
          <w:szCs w:val="24"/>
          <w:lang w:val="bg-BG"/>
        </w:rPr>
        <w:t>821</w:t>
      </w:r>
      <w:r w:rsidRPr="00316379">
        <w:rPr>
          <w:sz w:val="24"/>
          <w:szCs w:val="24"/>
          <w:lang w:val="bg-BG"/>
        </w:rPr>
        <w:t>,00 лв. /</w:t>
      </w:r>
      <w:r w:rsidR="00BD4B93">
        <w:rPr>
          <w:sz w:val="24"/>
          <w:szCs w:val="24"/>
          <w:lang w:val="bg-BG"/>
        </w:rPr>
        <w:t>осемстотин двадесет и един</w:t>
      </w:r>
      <w:r w:rsidRPr="00316379">
        <w:rPr>
          <w:sz w:val="24"/>
          <w:szCs w:val="24"/>
          <w:lang w:val="bg-BG"/>
        </w:rPr>
        <w:t xml:space="preserve"> лева/. </w:t>
      </w:r>
    </w:p>
    <w:p w:rsidR="00D133B9" w:rsidRDefault="00D133B9" w:rsidP="00D133B9">
      <w:pPr>
        <w:spacing w:line="360" w:lineRule="auto"/>
        <w:jc w:val="both"/>
        <w:rPr>
          <w:sz w:val="24"/>
          <w:szCs w:val="24"/>
          <w:lang w:val="bg-BG"/>
        </w:rPr>
      </w:pPr>
      <w:r w:rsidRPr="00316379">
        <w:rPr>
          <w:sz w:val="24"/>
          <w:szCs w:val="24"/>
          <w:lang w:val="bg-BG"/>
        </w:rPr>
        <w:t xml:space="preserve">         Комисията установи, че документите са редовни и допуска до класиране участника.</w:t>
      </w:r>
    </w:p>
    <w:p w:rsidR="00E35932" w:rsidRDefault="00E35932" w:rsidP="00D133B9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kern w:val="0"/>
          <w:sz w:val="24"/>
          <w:szCs w:val="24"/>
          <w:lang w:val="bg-BG"/>
        </w:rPr>
      </w:pPr>
      <w:r w:rsidRPr="005369B7">
        <w:rPr>
          <w:kern w:val="0"/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„Земеделие“ Сливен - </w:t>
      </w:r>
      <w:r>
        <w:rPr>
          <w:kern w:val="0"/>
          <w:sz w:val="24"/>
          <w:szCs w:val="24"/>
          <w:lang w:val="bg-BG"/>
        </w:rPr>
        <w:t>8</w:t>
      </w:r>
      <w:r w:rsidRPr="005369B7">
        <w:rPr>
          <w:kern w:val="0"/>
          <w:sz w:val="24"/>
          <w:szCs w:val="24"/>
          <w:lang w:val="bg-BG"/>
        </w:rPr>
        <w:t xml:space="preserve"> /</w:t>
      </w:r>
      <w:r>
        <w:rPr>
          <w:kern w:val="0"/>
          <w:sz w:val="24"/>
          <w:szCs w:val="24"/>
          <w:lang w:val="bg-BG"/>
        </w:rPr>
        <w:t>осем</w:t>
      </w:r>
      <w:r w:rsidRPr="005369B7">
        <w:rPr>
          <w:kern w:val="0"/>
          <w:sz w:val="24"/>
          <w:szCs w:val="24"/>
          <w:lang w:val="bg-BG"/>
        </w:rPr>
        <w:t xml:space="preserve">/ броя заявления в срок съобразно </w:t>
      </w:r>
      <w:r w:rsidRPr="005369B7">
        <w:rPr>
          <w:b/>
          <w:kern w:val="0"/>
          <w:sz w:val="24"/>
          <w:szCs w:val="24"/>
          <w:lang w:val="bg-BG"/>
        </w:rPr>
        <w:t>Заповед №РД-04-</w:t>
      </w:r>
      <w:r>
        <w:rPr>
          <w:b/>
          <w:kern w:val="0"/>
          <w:sz w:val="24"/>
          <w:szCs w:val="24"/>
          <w:lang w:val="bg-BG"/>
        </w:rPr>
        <w:t>62</w:t>
      </w:r>
      <w:r w:rsidRPr="005369B7">
        <w:rPr>
          <w:b/>
          <w:kern w:val="0"/>
          <w:sz w:val="24"/>
          <w:szCs w:val="24"/>
          <w:lang w:val="bg-BG"/>
        </w:rPr>
        <w:t>/</w:t>
      </w:r>
      <w:r>
        <w:rPr>
          <w:b/>
          <w:kern w:val="0"/>
          <w:sz w:val="24"/>
          <w:szCs w:val="24"/>
          <w:lang w:val="bg-BG"/>
        </w:rPr>
        <w:t>22</w:t>
      </w:r>
      <w:r w:rsidRPr="005369B7">
        <w:rPr>
          <w:b/>
          <w:kern w:val="0"/>
          <w:sz w:val="24"/>
          <w:szCs w:val="24"/>
          <w:lang w:val="bg-BG"/>
        </w:rPr>
        <w:t>.0</w:t>
      </w:r>
      <w:r>
        <w:rPr>
          <w:b/>
          <w:kern w:val="0"/>
          <w:sz w:val="24"/>
          <w:szCs w:val="24"/>
          <w:lang w:val="bg-BG"/>
        </w:rPr>
        <w:t>6.2022</w:t>
      </w:r>
      <w:r w:rsidRPr="005369B7">
        <w:rPr>
          <w:b/>
          <w:kern w:val="0"/>
          <w:sz w:val="24"/>
          <w:szCs w:val="24"/>
          <w:lang w:val="bg-BG"/>
        </w:rPr>
        <w:t xml:space="preserve"> г.</w:t>
      </w:r>
      <w:r w:rsidRPr="005369B7">
        <w:rPr>
          <w:kern w:val="0"/>
          <w:sz w:val="24"/>
          <w:szCs w:val="24"/>
          <w:lang w:val="bg-BG"/>
        </w:rPr>
        <w:t xml:space="preserve"> на Директора на ОД </w:t>
      </w:r>
      <w:r>
        <w:rPr>
          <w:kern w:val="0"/>
          <w:sz w:val="24"/>
          <w:szCs w:val="24"/>
          <w:lang w:val="bg-BG"/>
        </w:rPr>
        <w:t>”Земеделие”–</w:t>
      </w:r>
      <w:r w:rsidRPr="005369B7">
        <w:rPr>
          <w:kern w:val="0"/>
          <w:sz w:val="24"/>
          <w:szCs w:val="24"/>
          <w:lang w:val="bg-BG"/>
        </w:rPr>
        <w:t xml:space="preserve">Сливен, публикувана във вестник </w:t>
      </w:r>
      <w:r>
        <w:rPr>
          <w:spacing w:val="-1"/>
          <w:sz w:val="24"/>
          <w:szCs w:val="24"/>
          <w:lang w:val="bg-BG"/>
        </w:rPr>
        <w:t>„АЛО“ Сливен бр. 24/27.06.2022</w:t>
      </w:r>
      <w:r w:rsidRPr="005369B7">
        <w:rPr>
          <w:spacing w:val="-1"/>
          <w:sz w:val="24"/>
          <w:szCs w:val="24"/>
          <w:lang w:val="bg-BG"/>
        </w:rPr>
        <w:t xml:space="preserve"> г.</w:t>
      </w:r>
      <w:r w:rsidRPr="005369B7">
        <w:rPr>
          <w:kern w:val="0"/>
          <w:sz w:val="24"/>
          <w:szCs w:val="24"/>
          <w:lang w:val="bg-BG"/>
        </w:rPr>
        <w:t xml:space="preserve"> както и въз основа на предложенията на кандидатите, комисията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kern w:val="0"/>
          <w:sz w:val="24"/>
          <w:szCs w:val="24"/>
          <w:lang w:val="bg-BG"/>
        </w:rPr>
      </w:pPr>
    </w:p>
    <w:p w:rsidR="00E85EA0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  <w:r w:rsidRPr="0006295B">
        <w:rPr>
          <w:b/>
          <w:i/>
          <w:kern w:val="0"/>
          <w:sz w:val="24"/>
          <w:szCs w:val="24"/>
          <w:lang w:val="bg-BG"/>
        </w:rPr>
        <w:t xml:space="preserve">                                </w:t>
      </w:r>
      <w:r w:rsidRPr="005369B7">
        <w:rPr>
          <w:b/>
          <w:kern w:val="0"/>
          <w:sz w:val="24"/>
          <w:szCs w:val="24"/>
          <w:lang w:val="bg-BG"/>
        </w:rPr>
        <w:t xml:space="preserve">  </w:t>
      </w:r>
    </w:p>
    <w:p w:rsidR="00C857E5" w:rsidRDefault="00C857E5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kern w:val="0"/>
          <w:sz w:val="24"/>
          <w:szCs w:val="24"/>
          <w:lang w:val="bg-BG"/>
        </w:rPr>
      </w:pP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kern w:val="0"/>
          <w:sz w:val="24"/>
          <w:szCs w:val="24"/>
          <w:lang w:val="bg-BG"/>
        </w:rPr>
      </w:pPr>
      <w:r>
        <w:rPr>
          <w:b/>
          <w:kern w:val="0"/>
          <w:sz w:val="24"/>
          <w:szCs w:val="24"/>
          <w:lang w:val="bg-BG"/>
        </w:rPr>
        <w:t>КЛАСИРА КАНДИДАТИТЕ КАКТО</w:t>
      </w:r>
      <w:r w:rsidRPr="005369B7">
        <w:rPr>
          <w:b/>
          <w:kern w:val="0"/>
          <w:sz w:val="24"/>
          <w:szCs w:val="24"/>
          <w:lang w:val="bg-BG"/>
        </w:rPr>
        <w:t xml:space="preserve"> СЛЕДВА: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i/>
          <w:kern w:val="0"/>
          <w:sz w:val="24"/>
          <w:szCs w:val="24"/>
          <w:lang w:val="bg-BG"/>
        </w:rPr>
      </w:pPr>
    </w:p>
    <w:p w:rsidR="00E85EA0" w:rsidRPr="005369B7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kern w:val="0"/>
          <w:sz w:val="24"/>
          <w:szCs w:val="24"/>
          <w:u w:val="single"/>
          <w:lang w:val="bg-BG"/>
        </w:rPr>
      </w:pPr>
      <w:r w:rsidRPr="005369B7">
        <w:rPr>
          <w:b/>
          <w:kern w:val="0"/>
          <w:sz w:val="24"/>
          <w:szCs w:val="24"/>
          <w:lang w:val="bg-BG"/>
        </w:rPr>
        <w:t xml:space="preserve"> </w:t>
      </w:r>
      <w:r>
        <w:rPr>
          <w:b/>
          <w:kern w:val="0"/>
          <w:sz w:val="24"/>
          <w:szCs w:val="24"/>
          <w:u w:val="single"/>
          <w:lang w:val="bg-BG"/>
        </w:rPr>
        <w:t>Стопански двор в землище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 с. БОГДАНОВО</w:t>
      </w:r>
      <w:r>
        <w:rPr>
          <w:b/>
          <w:kern w:val="0"/>
          <w:sz w:val="24"/>
          <w:szCs w:val="24"/>
          <w:u w:val="single"/>
          <w:lang w:val="bg-BG"/>
        </w:rPr>
        <w:t>,</w:t>
      </w:r>
      <w:r w:rsidRPr="005369B7">
        <w:rPr>
          <w:b/>
          <w:kern w:val="0"/>
          <w:sz w:val="24"/>
          <w:szCs w:val="24"/>
          <w:u w:val="single"/>
          <w:lang w:val="bg-BG"/>
        </w:rPr>
        <w:t xml:space="preserve"> общ. НОВА ЗАГОРА, обл. СЛИВЕН</w:t>
      </w:r>
    </w:p>
    <w:p w:rsidR="00E85EA0" w:rsidRPr="0006295B" w:rsidRDefault="00E85EA0" w:rsidP="00E85EA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kern w:val="0"/>
          <w:lang w:val="bg-BG"/>
        </w:rPr>
      </w:pPr>
    </w:p>
    <w:p w:rsidR="00E85EA0" w:rsidRDefault="00E85EA0" w:rsidP="00E85EA0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E85EA0" w:rsidRPr="00F92628" w:rsidRDefault="00E85EA0" w:rsidP="00E85EA0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04635.66.293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E85EA0" w:rsidRPr="00F92628" w:rsidRDefault="00E85EA0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Милк“ ЕООД, ЕИК 200809018, с адрес за кореспонденция: с. Богданово, ул. „Иван Вазов“ № 16, общ. Нова Загора, обл. Сливен, с предложена цена, за придобиване право на собственост в размер </w:t>
      </w:r>
      <w:r w:rsidRPr="00D40058">
        <w:rPr>
          <w:b/>
          <w:sz w:val="24"/>
          <w:szCs w:val="24"/>
          <w:lang w:val="bg-BG"/>
        </w:rPr>
        <w:t>2 </w:t>
      </w:r>
      <w:r w:rsidR="00572284">
        <w:rPr>
          <w:b/>
          <w:sz w:val="24"/>
          <w:szCs w:val="24"/>
          <w:lang w:val="bg-BG"/>
        </w:rPr>
        <w:t>635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 w:rsidR="00572284">
        <w:rPr>
          <w:sz w:val="24"/>
          <w:szCs w:val="24"/>
          <w:lang w:val="bg-BG"/>
        </w:rPr>
        <w:t>две хиляди шестотин тридесет и пет</w:t>
      </w:r>
      <w:r>
        <w:rPr>
          <w:sz w:val="24"/>
          <w:szCs w:val="24"/>
          <w:lang w:val="bg-BG"/>
        </w:rPr>
        <w:t xml:space="preserve"> лева/.</w:t>
      </w:r>
    </w:p>
    <w:p w:rsidR="00E85EA0" w:rsidRPr="00F92628" w:rsidRDefault="00E85EA0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обл. Сливен, с предложена цена, за придобиване право на собственост в размер </w:t>
      </w:r>
      <w:r w:rsidRPr="00D40058">
        <w:rPr>
          <w:b/>
          <w:sz w:val="24"/>
          <w:szCs w:val="24"/>
          <w:lang w:val="bg-BG"/>
        </w:rPr>
        <w:t>2 </w:t>
      </w:r>
      <w:r w:rsidR="00572284">
        <w:rPr>
          <w:b/>
          <w:sz w:val="24"/>
          <w:szCs w:val="24"/>
          <w:lang w:val="bg-BG"/>
        </w:rPr>
        <w:t>630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/две хиляди </w:t>
      </w:r>
      <w:r w:rsidR="00572284">
        <w:rPr>
          <w:sz w:val="24"/>
          <w:szCs w:val="24"/>
          <w:lang w:val="bg-BG"/>
        </w:rPr>
        <w:t>шестотин и тридесет</w:t>
      </w:r>
      <w:r>
        <w:rPr>
          <w:sz w:val="24"/>
          <w:szCs w:val="24"/>
          <w:lang w:val="bg-BG"/>
        </w:rPr>
        <w:t xml:space="preserve"> лева/</w:t>
      </w:r>
      <w:r w:rsidRPr="00D84649">
        <w:rPr>
          <w:sz w:val="24"/>
          <w:szCs w:val="24"/>
          <w:lang w:val="bg-BG"/>
        </w:rPr>
        <w:t>.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85EA0" w:rsidRPr="00F92628" w:rsidRDefault="00E85EA0" w:rsidP="00E85EA0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04635.66.294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E85EA0" w:rsidRPr="00F92628" w:rsidRDefault="00E85EA0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Милк“ ЕООД, ЕИК 200809018, с адрес за кореспонденция: с. Богданово, ул. „Иван Вазов“ № 16, общ. Нова Загора, обл. Сливен, с предложена цена, за придобиване право на собственост в размер </w:t>
      </w:r>
      <w:r w:rsidR="00572284">
        <w:rPr>
          <w:b/>
          <w:sz w:val="24"/>
          <w:szCs w:val="24"/>
          <w:lang w:val="bg-BG"/>
        </w:rPr>
        <w:t>825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 w:rsidR="00572284">
        <w:rPr>
          <w:sz w:val="24"/>
          <w:szCs w:val="24"/>
          <w:lang w:val="bg-BG"/>
        </w:rPr>
        <w:t>осемстотин двадесет и пет</w:t>
      </w:r>
      <w:r>
        <w:rPr>
          <w:sz w:val="24"/>
          <w:szCs w:val="24"/>
          <w:lang w:val="bg-BG"/>
        </w:rPr>
        <w:t xml:space="preserve"> лева/.</w:t>
      </w:r>
    </w:p>
    <w:p w:rsidR="00E85EA0" w:rsidRPr="00F92628" w:rsidRDefault="00E85EA0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„Двете овци“ ЕООД, ЕИК 204259671, с адрес за кореспонденция: с. Богданово, общ. Нова Загора, обл. Сливен, с предложена цена, за придобиване право на собственост в размер </w:t>
      </w:r>
      <w:r w:rsidR="00207600">
        <w:rPr>
          <w:b/>
          <w:sz w:val="24"/>
          <w:szCs w:val="24"/>
          <w:lang w:val="bg-BG"/>
        </w:rPr>
        <w:t>822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</w:t>
      </w:r>
      <w:r w:rsidR="00207600">
        <w:rPr>
          <w:sz w:val="24"/>
          <w:szCs w:val="24"/>
          <w:lang w:val="bg-BG"/>
        </w:rPr>
        <w:t>осемстотин двадесет</w:t>
      </w:r>
      <w:r>
        <w:rPr>
          <w:sz w:val="24"/>
          <w:szCs w:val="24"/>
          <w:lang w:val="bg-BG"/>
        </w:rPr>
        <w:t xml:space="preserve"> и два лева/</w:t>
      </w:r>
      <w:r w:rsidRPr="00D84649">
        <w:rPr>
          <w:sz w:val="24"/>
          <w:szCs w:val="24"/>
          <w:lang w:val="bg-BG"/>
        </w:rPr>
        <w:t>.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85EA0" w:rsidRPr="00F92628" w:rsidRDefault="00E85EA0" w:rsidP="00E85EA0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04635.66.334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E85EA0" w:rsidRPr="00F92628" w:rsidRDefault="00E85EA0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Милк“ ЕООД, ЕИК 200809018, с адрес за кореспонденция: с. Богданово, ул. „Иван Вазов“ № 16, общ. Нова Загора, обл. Сливен, с предложена цена, за придобиване право на собственост в размер </w:t>
      </w:r>
      <w:r w:rsidR="00572284">
        <w:rPr>
          <w:b/>
          <w:sz w:val="24"/>
          <w:szCs w:val="24"/>
          <w:lang w:val="bg-BG"/>
        </w:rPr>
        <w:t>3 550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 w:rsidR="00572284">
        <w:rPr>
          <w:sz w:val="24"/>
          <w:szCs w:val="24"/>
          <w:lang w:val="bg-BG"/>
        </w:rPr>
        <w:t>три</w:t>
      </w:r>
      <w:r>
        <w:rPr>
          <w:sz w:val="24"/>
          <w:szCs w:val="24"/>
          <w:lang w:val="bg-BG"/>
        </w:rPr>
        <w:t xml:space="preserve"> хиляди </w:t>
      </w:r>
      <w:r w:rsidR="00572284">
        <w:rPr>
          <w:sz w:val="24"/>
          <w:szCs w:val="24"/>
          <w:lang w:val="bg-BG"/>
        </w:rPr>
        <w:t>петстотин и петдесет</w:t>
      </w:r>
      <w:r>
        <w:rPr>
          <w:sz w:val="24"/>
          <w:szCs w:val="24"/>
          <w:lang w:val="bg-BG"/>
        </w:rPr>
        <w:t xml:space="preserve"> лева/.</w:t>
      </w:r>
    </w:p>
    <w:p w:rsidR="00E85EA0" w:rsidRPr="00F92628" w:rsidRDefault="00E85EA0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обл. Сливен, с предложена цена, за придобиване право на собственост в размер </w:t>
      </w:r>
      <w:r w:rsidR="00207600">
        <w:rPr>
          <w:b/>
          <w:sz w:val="24"/>
          <w:szCs w:val="24"/>
          <w:lang w:val="bg-BG"/>
        </w:rPr>
        <w:t>3 546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</w:t>
      </w:r>
      <w:r w:rsidR="00207600">
        <w:rPr>
          <w:sz w:val="24"/>
          <w:szCs w:val="24"/>
          <w:lang w:val="bg-BG"/>
        </w:rPr>
        <w:t>три хиляди петстотин четиридесет и шест лева</w:t>
      </w:r>
      <w:r>
        <w:rPr>
          <w:sz w:val="24"/>
          <w:szCs w:val="24"/>
          <w:lang w:val="bg-BG"/>
        </w:rPr>
        <w:t>/</w:t>
      </w:r>
      <w:r w:rsidRPr="00D84649">
        <w:rPr>
          <w:sz w:val="24"/>
          <w:szCs w:val="24"/>
          <w:lang w:val="bg-BG"/>
        </w:rPr>
        <w:t>.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85EA0" w:rsidRPr="00F92628" w:rsidRDefault="00E85EA0" w:rsidP="00E85EA0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04635.66.335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Богданово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 w:rsidRPr="00C7142F">
        <w:rPr>
          <w:b/>
          <w:sz w:val="24"/>
          <w:szCs w:val="24"/>
        </w:rPr>
        <w:t>:</w:t>
      </w:r>
    </w:p>
    <w:p w:rsidR="00E85EA0" w:rsidRPr="00F92628" w:rsidRDefault="00E85EA0" w:rsidP="00E85EA0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„Агри Милк“ ЕООД, ЕИК 200809018, с адрес за кореспонденция: с. Богданово, ул. „Иван Вазов“ № 16, общ. Нова Загора, обл. Сливен, с предложена цена, за придобиване право на собственост в размер </w:t>
      </w:r>
      <w:r>
        <w:rPr>
          <w:b/>
          <w:sz w:val="24"/>
          <w:szCs w:val="24"/>
          <w:lang w:val="bg-BG"/>
        </w:rPr>
        <w:t>2 730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</w:t>
      </w:r>
      <w:r w:rsidRPr="00D8464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две хиляди седемстотин и тридесет лева/.</w:t>
      </w:r>
    </w:p>
    <w:p w:rsidR="00E85EA0" w:rsidRPr="00F92628" w:rsidRDefault="00E85EA0" w:rsidP="00E85EA0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„Двете овци“ ЕООД, ЕИК 204259671, с адрес за кореспонденция: с. Богданово, общ. Нова Загора, обл. Сливен, с предложена цена, за придобиване право на собственост в размер </w:t>
      </w:r>
      <w:r w:rsidR="00207600">
        <w:rPr>
          <w:b/>
          <w:sz w:val="24"/>
          <w:szCs w:val="24"/>
          <w:lang w:val="bg-BG"/>
        </w:rPr>
        <w:t>2 727</w:t>
      </w:r>
      <w:r w:rsidRPr="00D40058">
        <w:rPr>
          <w:b/>
          <w:sz w:val="24"/>
          <w:szCs w:val="24"/>
          <w:lang w:val="bg-BG"/>
        </w:rPr>
        <w:t>,00 лв.</w:t>
      </w:r>
      <w:r>
        <w:rPr>
          <w:sz w:val="24"/>
          <w:szCs w:val="24"/>
          <w:lang w:val="bg-BG"/>
        </w:rPr>
        <w:t xml:space="preserve"> /</w:t>
      </w:r>
      <w:r w:rsidR="00207600">
        <w:rPr>
          <w:sz w:val="24"/>
          <w:szCs w:val="24"/>
          <w:lang w:val="bg-BG"/>
        </w:rPr>
        <w:t>две хиляди седемстотин двадесет и седем</w:t>
      </w:r>
      <w:r>
        <w:rPr>
          <w:sz w:val="24"/>
          <w:szCs w:val="24"/>
          <w:lang w:val="bg-BG"/>
        </w:rPr>
        <w:t xml:space="preserve"> лева/</w:t>
      </w:r>
      <w:r w:rsidRPr="00D84649">
        <w:rPr>
          <w:sz w:val="24"/>
          <w:szCs w:val="24"/>
          <w:lang w:val="bg-BG"/>
        </w:rPr>
        <w:t>.</w:t>
      </w:r>
    </w:p>
    <w:p w:rsidR="00E85EA0" w:rsidRDefault="00E85EA0" w:rsidP="00E85EA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</w:t>
      </w:r>
      <w:r w:rsidR="008B7BD7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</w:t>
      </w:r>
      <w:bookmarkStart w:id="0" w:name="_GoBack"/>
      <w:bookmarkEnd w:id="0"/>
      <w:r>
        <w:rPr>
          <w:sz w:val="24"/>
          <w:szCs w:val="24"/>
          <w:lang w:val="bg-BG"/>
        </w:rPr>
        <w:t>к от произнасянето по възраженията, в случай, че има такива.</w:t>
      </w:r>
    </w:p>
    <w:p w:rsidR="008D62AC" w:rsidRDefault="00F1565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</w:t>
      </w:r>
      <w:r w:rsidR="00495DE7">
        <w:rPr>
          <w:sz w:val="24"/>
          <w:szCs w:val="24"/>
          <w:lang w:val="bg-BG"/>
        </w:rPr>
        <w:t>4</w:t>
      </w:r>
      <w:r w:rsidR="006B20E3">
        <w:rPr>
          <w:sz w:val="24"/>
          <w:szCs w:val="24"/>
          <w:lang w:val="bg-BG"/>
        </w:rPr>
        <w:t>:30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C16D51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8D62AC">
        <w:rPr>
          <w:sz w:val="24"/>
          <w:szCs w:val="24"/>
          <w:lang w:val="bg-BG"/>
        </w:rPr>
        <w:t>Р/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C16D51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C16D51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8D62AC">
        <w:rPr>
          <w:sz w:val="24"/>
          <w:szCs w:val="24"/>
          <w:lang w:val="bg-BG"/>
        </w:rPr>
        <w:t>С/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</w:p>
    <w:sectPr w:rsidR="008D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A1" w:rsidRDefault="00F26BA1">
      <w:r>
        <w:separator/>
      </w:r>
    </w:p>
  </w:endnote>
  <w:endnote w:type="continuationSeparator" w:id="0">
    <w:p w:rsidR="00F26BA1" w:rsidRDefault="00F2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7BD7">
      <w:rPr>
        <w:noProof/>
      </w:rPr>
      <w:t>7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A1" w:rsidRDefault="00F26BA1">
      <w:r>
        <w:separator/>
      </w:r>
    </w:p>
  </w:footnote>
  <w:footnote w:type="continuationSeparator" w:id="0">
    <w:p w:rsidR="00F26BA1" w:rsidRDefault="00F2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7D0E"/>
    <w:multiLevelType w:val="hybridMultilevel"/>
    <w:tmpl w:val="8CD8D1A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25B67"/>
    <w:rsid w:val="000379C0"/>
    <w:rsid w:val="000A6CA2"/>
    <w:rsid w:val="001052FE"/>
    <w:rsid w:val="00143BBF"/>
    <w:rsid w:val="00176990"/>
    <w:rsid w:val="001874A4"/>
    <w:rsid w:val="001A1171"/>
    <w:rsid w:val="001A3281"/>
    <w:rsid w:val="0020605C"/>
    <w:rsid w:val="00207600"/>
    <w:rsid w:val="00264DF9"/>
    <w:rsid w:val="00275A9F"/>
    <w:rsid w:val="002A0424"/>
    <w:rsid w:val="002D799A"/>
    <w:rsid w:val="00305381"/>
    <w:rsid w:val="003B362A"/>
    <w:rsid w:val="003C0CBD"/>
    <w:rsid w:val="00432226"/>
    <w:rsid w:val="00495DE7"/>
    <w:rsid w:val="004B26D0"/>
    <w:rsid w:val="00504005"/>
    <w:rsid w:val="00505671"/>
    <w:rsid w:val="00537871"/>
    <w:rsid w:val="00572284"/>
    <w:rsid w:val="00581782"/>
    <w:rsid w:val="005A78B3"/>
    <w:rsid w:val="005F5AA1"/>
    <w:rsid w:val="00623A50"/>
    <w:rsid w:val="00644ED7"/>
    <w:rsid w:val="006B20E3"/>
    <w:rsid w:val="00766CDB"/>
    <w:rsid w:val="008B7BD7"/>
    <w:rsid w:val="008D62AC"/>
    <w:rsid w:val="009668BA"/>
    <w:rsid w:val="0098300D"/>
    <w:rsid w:val="009C53B8"/>
    <w:rsid w:val="00A06B2B"/>
    <w:rsid w:val="00A555D0"/>
    <w:rsid w:val="00AD6B52"/>
    <w:rsid w:val="00BD4B93"/>
    <w:rsid w:val="00BD62A0"/>
    <w:rsid w:val="00C16D51"/>
    <w:rsid w:val="00C7142F"/>
    <w:rsid w:val="00C857E5"/>
    <w:rsid w:val="00C96736"/>
    <w:rsid w:val="00CB161D"/>
    <w:rsid w:val="00D133B9"/>
    <w:rsid w:val="00D84649"/>
    <w:rsid w:val="00D87F2D"/>
    <w:rsid w:val="00DF6CCB"/>
    <w:rsid w:val="00E05350"/>
    <w:rsid w:val="00E148D9"/>
    <w:rsid w:val="00E3066D"/>
    <w:rsid w:val="00E35932"/>
    <w:rsid w:val="00E85EA0"/>
    <w:rsid w:val="00EC4C00"/>
    <w:rsid w:val="00EF4615"/>
    <w:rsid w:val="00F12579"/>
    <w:rsid w:val="00F15654"/>
    <w:rsid w:val="00F26BA1"/>
    <w:rsid w:val="00F7259D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5</cp:revision>
  <cp:lastPrinted>2019-12-17T11:21:00Z</cp:lastPrinted>
  <dcterms:created xsi:type="dcterms:W3CDTF">2022-08-03T10:52:00Z</dcterms:created>
  <dcterms:modified xsi:type="dcterms:W3CDTF">2022-08-03T12:54:00Z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