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AC" w:rsidRDefault="008D62AC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8D62AC" w:rsidRDefault="008D62AC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/ДЕСИСЛАВА ТАНЕВА/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ЗЕМЕДЕЛИЕТО, 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6"/>
          <w:sz w:val="24"/>
          <w:szCs w:val="24"/>
          <w:lang w:val="bg-BG"/>
        </w:rPr>
        <w:t>ХРАНИТЕ И ГОРИТЕ ГР</w:t>
      </w:r>
      <w:r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432226" w:rsidRDefault="008D62AC">
      <w:pPr>
        <w:shd w:val="clear" w:color="auto" w:fill="FFFFFF"/>
        <w:jc w:val="center"/>
        <w:rPr>
          <w:sz w:val="24"/>
          <w:szCs w:val="24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2A0424" w:rsidRPr="00432226">
        <w:rPr>
          <w:b/>
          <w:bCs/>
          <w:spacing w:val="-2"/>
          <w:w w:val="122"/>
          <w:sz w:val="24"/>
          <w:szCs w:val="24"/>
        </w:rPr>
        <w:t>0</w:t>
      </w:r>
      <w:r w:rsidR="00432226" w:rsidRPr="00432226">
        <w:rPr>
          <w:b/>
          <w:bCs/>
          <w:spacing w:val="-2"/>
          <w:w w:val="122"/>
          <w:sz w:val="24"/>
          <w:szCs w:val="24"/>
        </w:rPr>
        <w:t>5</w:t>
      </w:r>
    </w:p>
    <w:p w:rsidR="008D62AC" w:rsidRDefault="00432226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</w:rPr>
        <w:t>30</w:t>
      </w:r>
      <w:r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</w:rPr>
        <w:t>09</w:t>
      </w:r>
      <w:r>
        <w:rPr>
          <w:b/>
          <w:bCs/>
          <w:spacing w:val="-3"/>
          <w:sz w:val="24"/>
          <w:szCs w:val="24"/>
          <w:lang w:val="bg-BG"/>
        </w:rPr>
        <w:t>.20</w:t>
      </w:r>
      <w:r>
        <w:rPr>
          <w:b/>
          <w:bCs/>
          <w:spacing w:val="-3"/>
          <w:sz w:val="24"/>
          <w:szCs w:val="24"/>
        </w:rPr>
        <w:t>20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</w:t>
      </w:r>
      <w:proofErr w:type="gramStart"/>
      <w:r w:rsidR="008D62AC">
        <w:rPr>
          <w:b/>
          <w:bCs/>
          <w:spacing w:val="-3"/>
          <w:sz w:val="24"/>
          <w:szCs w:val="24"/>
          <w:lang w:val="bg-BG"/>
        </w:rPr>
        <w:t>г.,</w:t>
      </w:r>
      <w:proofErr w:type="gramEnd"/>
      <w:r w:rsidR="008D62AC">
        <w:rPr>
          <w:b/>
          <w:bCs/>
          <w:spacing w:val="-3"/>
          <w:sz w:val="24"/>
          <w:szCs w:val="24"/>
          <w:lang w:val="bg-BG"/>
        </w:rPr>
        <w:t xml:space="preserve">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432226">
        <w:rPr>
          <w:bCs/>
          <w:sz w:val="24"/>
          <w:szCs w:val="24"/>
        </w:rPr>
        <w:t>84</w:t>
      </w:r>
      <w:r>
        <w:rPr>
          <w:bCs/>
          <w:sz w:val="24"/>
          <w:szCs w:val="24"/>
          <w:lang w:val="ru-RU"/>
        </w:rPr>
        <w:t>/</w:t>
      </w:r>
      <w:r w:rsidR="00432226">
        <w:rPr>
          <w:bCs/>
          <w:sz w:val="24"/>
          <w:szCs w:val="24"/>
        </w:rPr>
        <w:t>20</w:t>
      </w:r>
      <w:r w:rsidR="00432226">
        <w:rPr>
          <w:bCs/>
          <w:sz w:val="24"/>
          <w:szCs w:val="24"/>
          <w:lang w:val="ru-RU"/>
        </w:rPr>
        <w:t>.</w:t>
      </w:r>
      <w:r w:rsidR="00432226">
        <w:rPr>
          <w:bCs/>
          <w:sz w:val="24"/>
          <w:szCs w:val="24"/>
        </w:rPr>
        <w:t>08</w:t>
      </w:r>
      <w:r w:rsidR="00432226">
        <w:rPr>
          <w:bCs/>
          <w:sz w:val="24"/>
          <w:szCs w:val="24"/>
          <w:lang w:val="ru-RU"/>
        </w:rPr>
        <w:t>.20</w:t>
      </w:r>
      <w:r w:rsidR="00432226">
        <w:rPr>
          <w:bCs/>
          <w:sz w:val="24"/>
          <w:szCs w:val="24"/>
        </w:rPr>
        <w:t>20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>на Директора на Областна дирекция „Земеделие“ - 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>а на §12а от ПЗР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>12 и §29 от ПЗР на ЗСПЗЗ/, 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бр. </w:t>
      </w:r>
      <w:r w:rsidR="00432226">
        <w:rPr>
          <w:spacing w:val="-1"/>
          <w:sz w:val="24"/>
          <w:szCs w:val="24"/>
          <w:lang w:val="bg-BG"/>
        </w:rPr>
        <w:t>27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>(</w:t>
      </w:r>
      <w:r w:rsidR="00432226">
        <w:rPr>
          <w:spacing w:val="-1"/>
          <w:sz w:val="24"/>
          <w:szCs w:val="24"/>
          <w:lang w:val="bg-BG"/>
        </w:rPr>
        <w:t>2017)/24.08.2020 г. и Заповед № РД-07-34/24.09.2020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A54990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РР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секретар на ОД „Земеделие“ гр. Сливен.</w:t>
      </w:r>
    </w:p>
    <w:p w:rsidR="008D62AC" w:rsidRDefault="00A54990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Секретар: РК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Правоспособен юрист;</w:t>
      </w:r>
    </w:p>
    <w:p w:rsidR="008D62AC" w:rsidRDefault="00A54990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ЮС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– Главен експерт 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Областна дирекция „Земеделие“ - 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</w:t>
      </w:r>
      <w:proofErr w:type="spellStart"/>
      <w:r>
        <w:rPr>
          <w:color w:val="000000"/>
          <w:spacing w:val="-5"/>
          <w:sz w:val="24"/>
          <w:szCs w:val="24"/>
          <w:lang w:val="bg-BG"/>
        </w:rPr>
        <w:t>Столипин</w:t>
      </w:r>
      <w:proofErr w:type="spellEnd"/>
      <w:r>
        <w:rPr>
          <w:color w:val="000000"/>
          <w:spacing w:val="-5"/>
          <w:sz w:val="24"/>
          <w:szCs w:val="24"/>
          <w:lang w:val="bg-BG"/>
        </w:rPr>
        <w:t xml:space="preserve">“ </w:t>
      </w:r>
      <w:r>
        <w:rPr>
          <w:spacing w:val="3"/>
          <w:sz w:val="24"/>
          <w:szCs w:val="24"/>
          <w:lang w:val="bg-BG"/>
        </w:rPr>
        <w:t xml:space="preserve">№ </w:t>
      </w:r>
      <w:r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bg-BG"/>
        </w:rPr>
        <w:t>30</w:t>
      </w:r>
      <w:r>
        <w:rPr>
          <w:color w:val="000000"/>
          <w:spacing w:val="-5"/>
          <w:sz w:val="24"/>
          <w:szCs w:val="24"/>
        </w:rPr>
        <w:t>3</w:t>
      </w:r>
      <w:r w:rsidR="00432226">
        <w:rPr>
          <w:color w:val="000000"/>
          <w:spacing w:val="-5"/>
          <w:sz w:val="24"/>
          <w:szCs w:val="24"/>
          <w:lang w:val="bg-BG"/>
        </w:rPr>
        <w:t xml:space="preserve"> в 14</w:t>
      </w:r>
      <w:r>
        <w:rPr>
          <w:color w:val="000000"/>
          <w:spacing w:val="-5"/>
          <w:sz w:val="24"/>
          <w:szCs w:val="24"/>
          <w:lang w:val="bg-BG"/>
        </w:rPr>
        <w:t xml:space="preserve">.30 ч., председателя на комисия провери присъствието на членовете на Комисията, след което на комисията с </w:t>
      </w:r>
      <w:proofErr w:type="spellStart"/>
      <w:r>
        <w:rPr>
          <w:color w:val="000000"/>
          <w:spacing w:val="-5"/>
          <w:sz w:val="24"/>
          <w:szCs w:val="24"/>
          <w:lang w:val="bg-BG"/>
        </w:rPr>
        <w:t>приемо</w:t>
      </w:r>
      <w:proofErr w:type="spellEnd"/>
      <w:r>
        <w:rPr>
          <w:color w:val="000000"/>
          <w:spacing w:val="-5"/>
          <w:sz w:val="24"/>
          <w:szCs w:val="24"/>
          <w:lang w:val="bg-BG"/>
        </w:rPr>
        <w:t xml:space="preserve"> – предавателен протокол бяха предадени </w:t>
      </w:r>
      <w:r w:rsidR="00432226">
        <w:rPr>
          <w:color w:val="000000"/>
          <w:spacing w:val="-5"/>
          <w:sz w:val="24"/>
          <w:szCs w:val="24"/>
          <w:lang w:val="bg-BG"/>
        </w:rPr>
        <w:t>3</w:t>
      </w:r>
      <w:r>
        <w:rPr>
          <w:color w:val="000000"/>
          <w:spacing w:val="-5"/>
          <w:sz w:val="24"/>
          <w:szCs w:val="24"/>
          <w:lang w:val="bg-BG"/>
        </w:rPr>
        <w:t xml:space="preserve"> /</w:t>
      </w:r>
      <w:r w:rsidR="00432226">
        <w:rPr>
          <w:color w:val="000000"/>
          <w:spacing w:val="-5"/>
          <w:sz w:val="24"/>
          <w:szCs w:val="24"/>
          <w:lang w:val="bg-BG"/>
        </w:rPr>
        <w:t>три</w:t>
      </w:r>
      <w:r>
        <w:rPr>
          <w:color w:val="000000"/>
          <w:spacing w:val="-5"/>
          <w:sz w:val="24"/>
          <w:szCs w:val="24"/>
          <w:lang w:val="bg-BG"/>
        </w:rPr>
        <w:t>/ броя запечатани плика, както следва:</w:t>
      </w:r>
    </w:p>
    <w:p w:rsidR="001A1171" w:rsidRPr="001A1171" w:rsidRDefault="001A1171" w:rsidP="001A1171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proofErr w:type="spellStart"/>
      <w:r w:rsidRPr="001A1171">
        <w:rPr>
          <w:b/>
          <w:sz w:val="24"/>
          <w:szCs w:val="24"/>
        </w:rPr>
        <w:t>За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поземлен</w:t>
      </w:r>
      <w:proofErr w:type="spellEnd"/>
      <w:r w:rsidRPr="001A1171">
        <w:rPr>
          <w:b/>
          <w:sz w:val="24"/>
          <w:szCs w:val="24"/>
        </w:rPr>
        <w:t xml:space="preserve"> </w:t>
      </w:r>
      <w:proofErr w:type="spellStart"/>
      <w:r w:rsidRPr="001A1171">
        <w:rPr>
          <w:b/>
          <w:sz w:val="24"/>
          <w:szCs w:val="24"/>
        </w:rPr>
        <w:t>имот</w:t>
      </w:r>
      <w:proofErr w:type="spellEnd"/>
      <w:r w:rsidRPr="001A1171">
        <w:rPr>
          <w:b/>
          <w:sz w:val="24"/>
          <w:szCs w:val="24"/>
        </w:rPr>
        <w:t xml:space="preserve"> с </w:t>
      </w:r>
      <w:proofErr w:type="spellStart"/>
      <w:r w:rsidRPr="001A1171">
        <w:rPr>
          <w:b/>
          <w:sz w:val="24"/>
          <w:szCs w:val="24"/>
        </w:rPr>
        <w:t>идентификатор</w:t>
      </w:r>
      <w:proofErr w:type="spellEnd"/>
      <w:r w:rsidRPr="001A1171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76073.101.19</w:t>
      </w:r>
      <w:r w:rsidRPr="001A1171">
        <w:rPr>
          <w:b/>
          <w:sz w:val="24"/>
          <w:szCs w:val="24"/>
        </w:rPr>
        <w:t xml:space="preserve"> в </w:t>
      </w:r>
      <w:proofErr w:type="spellStart"/>
      <w:r w:rsidRPr="001A1171">
        <w:rPr>
          <w:b/>
          <w:sz w:val="24"/>
          <w:szCs w:val="24"/>
        </w:rPr>
        <w:t>землище</w:t>
      </w:r>
      <w:proofErr w:type="spellEnd"/>
      <w:r w:rsidRPr="001A1171">
        <w:rPr>
          <w:b/>
          <w:sz w:val="24"/>
          <w:szCs w:val="24"/>
        </w:rPr>
        <w:t xml:space="preserve"> с. </w:t>
      </w:r>
      <w:r>
        <w:rPr>
          <w:b/>
          <w:sz w:val="24"/>
          <w:szCs w:val="24"/>
          <w:lang w:val="bg-BG"/>
        </w:rPr>
        <w:t>Филаретово, общ. Котел, област Сливен</w:t>
      </w:r>
      <w:r w:rsidRPr="001A1171">
        <w:rPr>
          <w:b/>
          <w:sz w:val="24"/>
          <w:szCs w:val="24"/>
        </w:rPr>
        <w:t>:</w:t>
      </w:r>
    </w:p>
    <w:p w:rsidR="008D62AC" w:rsidRDefault="00432226" w:rsidP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</w:t>
      </w:r>
      <w:r w:rsidR="008D62AC">
        <w:rPr>
          <w:b/>
          <w:color w:val="000000"/>
          <w:spacing w:val="-3"/>
          <w:sz w:val="24"/>
          <w:szCs w:val="24"/>
          <w:lang w:val="bg-BG"/>
        </w:rPr>
        <w:t>аявление за участие с вх.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Т-1/11.09.2020 г. от 13:24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ч.;    </w:t>
      </w:r>
    </w:p>
    <w:p w:rsidR="001A1171" w:rsidRPr="001A1171" w:rsidRDefault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Т-2/14.09.2020 г. от 15:54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</w:t>
      </w:r>
      <w:r>
        <w:rPr>
          <w:b/>
          <w:color w:val="000000"/>
          <w:spacing w:val="-3"/>
          <w:sz w:val="24"/>
          <w:szCs w:val="24"/>
          <w:lang w:val="bg-BG"/>
        </w:rPr>
        <w:t>;</w:t>
      </w:r>
    </w:p>
    <w:p w:rsidR="001A1171" w:rsidRPr="001A1171" w:rsidRDefault="001A1171" w:rsidP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Т-3/18.09.2020 г. от 11:28 ч.;</w:t>
      </w:r>
    </w:p>
    <w:p w:rsidR="008D62AC" w:rsidRDefault="008D62AC" w:rsidP="001A1171">
      <w:pPr>
        <w:pStyle w:val="10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8D62AC" w:rsidRDefault="008D62AC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Всички заявления са подадени до изтичане на крайния срок - </w:t>
      </w:r>
      <w:r w:rsidR="001A1171">
        <w:rPr>
          <w:b/>
          <w:color w:val="000000"/>
          <w:spacing w:val="-3"/>
          <w:sz w:val="24"/>
          <w:szCs w:val="24"/>
          <w:lang w:val="bg-BG"/>
        </w:rPr>
        <w:t>23.09.2020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г.</w:t>
      </w:r>
      <w: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включително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1A1171">
        <w:rPr>
          <w:bCs/>
          <w:sz w:val="24"/>
          <w:szCs w:val="24"/>
          <w:lang w:val="bg-BG"/>
        </w:rPr>
        <w:t>84</w:t>
      </w:r>
      <w:r>
        <w:rPr>
          <w:bCs/>
          <w:sz w:val="24"/>
          <w:szCs w:val="24"/>
          <w:lang w:val="ru-RU"/>
        </w:rPr>
        <w:t>/</w:t>
      </w:r>
      <w:r w:rsidR="001A1171">
        <w:rPr>
          <w:bCs/>
          <w:sz w:val="24"/>
          <w:szCs w:val="24"/>
          <w:lang w:val="bg-BG"/>
        </w:rPr>
        <w:t>20</w:t>
      </w:r>
      <w:r w:rsidR="001A1171">
        <w:rPr>
          <w:bCs/>
          <w:sz w:val="24"/>
          <w:szCs w:val="24"/>
          <w:lang w:val="ru-RU"/>
        </w:rPr>
        <w:t>.08.2020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- гр. Сливен.</w:t>
      </w:r>
    </w:p>
    <w:p w:rsidR="008D62AC" w:rsidRDefault="008D62AC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 xml:space="preserve">Преди да пристъпи към разглеждане на заявленията за  участие, всички членове на </w:t>
      </w:r>
      <w:r>
        <w:rPr>
          <w:color w:val="000000"/>
          <w:spacing w:val="-3"/>
          <w:sz w:val="24"/>
          <w:szCs w:val="24"/>
          <w:lang w:val="bg-BG"/>
        </w:rPr>
        <w:lastRenderedPageBreak/>
        <w:t>комисията подписаха декларация по §1, т.15 от ЗПКОНПИ.</w:t>
      </w:r>
    </w:p>
    <w:p w:rsidR="008D62AC" w:rsidRDefault="008D62AC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 w:rsidR="00143BBF"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имот с идентификатор № № 76073.101.19, частна държавна собственост с площ от 3,734 дка по КК на землището на с. Филаретово, общ. Котел, </w:t>
      </w:r>
      <w:proofErr w:type="spellStart"/>
      <w:r w:rsidR="00143BBF" w:rsidRPr="00143BBF">
        <w:rPr>
          <w:color w:val="000000"/>
          <w:spacing w:val="-2"/>
          <w:sz w:val="24"/>
          <w:szCs w:val="24"/>
          <w:lang w:val="bg-BG"/>
        </w:rPr>
        <w:t>обл</w:t>
      </w:r>
      <w:proofErr w:type="spellEnd"/>
      <w:r w:rsidR="00143BBF" w:rsidRPr="00143BBF">
        <w:rPr>
          <w:color w:val="000000"/>
          <w:spacing w:val="-2"/>
          <w:sz w:val="24"/>
          <w:szCs w:val="24"/>
          <w:lang w:val="bg-BG"/>
        </w:rPr>
        <w:t>. Сливен  и начална тръжна цена в размер на 3550,00 лв., определена съгласно чл. 105, ал. 7 от ППЗСПЗЗ, бивша собственост на заличени организации по §12 от ПЗР на ЗСПЗЗ</w:t>
      </w:r>
      <w:r w:rsidR="00143BBF">
        <w:rPr>
          <w:color w:val="000000"/>
          <w:spacing w:val="-6"/>
          <w:sz w:val="24"/>
          <w:szCs w:val="24"/>
          <w:lang w:val="bg-BG"/>
        </w:rPr>
        <w:t>, годен</w:t>
      </w:r>
      <w:r>
        <w:rPr>
          <w:color w:val="000000"/>
          <w:spacing w:val="-6"/>
          <w:sz w:val="24"/>
          <w:szCs w:val="24"/>
          <w:lang w:val="bg-BG"/>
        </w:rPr>
        <w:t xml:space="preserve"> за </w:t>
      </w:r>
      <w:r>
        <w:rPr>
          <w:color w:val="000000"/>
          <w:spacing w:val="-5"/>
          <w:sz w:val="24"/>
          <w:szCs w:val="24"/>
          <w:lang w:val="bg-BG"/>
        </w:rPr>
        <w:t>земеделско ползване и неподлежаща на възстановяване от ЗСПЗЗ, както следва:</w:t>
      </w:r>
    </w:p>
    <w:p w:rsidR="008D62AC" w:rsidRDefault="008D62AC">
      <w:p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ab/>
      </w:r>
      <w:r w:rsidR="00143BBF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</w:t>
      </w:r>
      <w:r w:rsidR="00143BBF">
        <w:rPr>
          <w:sz w:val="24"/>
          <w:szCs w:val="24"/>
          <w:lang w:val="bg-BG"/>
        </w:rPr>
        <w:t xml:space="preserve">  В плик с вх. № Т-1/11.09.2020 г., подаден и вписан в 13:24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1A0B41">
        <w:rPr>
          <w:sz w:val="24"/>
          <w:szCs w:val="24"/>
          <w:lang w:val="bg-BG"/>
        </w:rPr>
        <w:t>МАА</w:t>
      </w:r>
      <w:r>
        <w:rPr>
          <w:sz w:val="24"/>
          <w:szCs w:val="24"/>
          <w:lang w:val="bg-BG"/>
        </w:rPr>
        <w:t xml:space="preserve">, ЕГН </w:t>
      </w:r>
      <w:r w:rsidR="001A0B41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с адрес с. </w:t>
      </w:r>
      <w:r w:rsidR="001A0B41">
        <w:rPr>
          <w:sz w:val="24"/>
          <w:szCs w:val="24"/>
          <w:lang w:val="bg-BG"/>
        </w:rPr>
        <w:t>Ф</w:t>
      </w:r>
      <w:r>
        <w:rPr>
          <w:sz w:val="24"/>
          <w:szCs w:val="24"/>
          <w:lang w:val="bg-BG"/>
        </w:rPr>
        <w:t xml:space="preserve">, общ. </w:t>
      </w:r>
      <w:r w:rsidR="001A0B41">
        <w:rPr>
          <w:sz w:val="24"/>
          <w:szCs w:val="24"/>
          <w:lang w:val="bg-BG"/>
        </w:rPr>
        <w:t xml:space="preserve">К, </w:t>
      </w:r>
      <w:proofErr w:type="spellStart"/>
      <w:r w:rsidR="001A0B41">
        <w:rPr>
          <w:sz w:val="24"/>
          <w:szCs w:val="24"/>
          <w:lang w:val="bg-BG"/>
        </w:rPr>
        <w:t>обл</w:t>
      </w:r>
      <w:proofErr w:type="spellEnd"/>
      <w:r w:rsidR="001A0B41">
        <w:rPr>
          <w:sz w:val="24"/>
          <w:szCs w:val="24"/>
          <w:lang w:val="bg-BG"/>
        </w:rPr>
        <w:t xml:space="preserve">. </w:t>
      </w:r>
      <w:proofErr w:type="spellStart"/>
      <w:r w:rsidR="001A0B41">
        <w:rPr>
          <w:sz w:val="24"/>
          <w:szCs w:val="24"/>
          <w:lang w:val="bg-BG"/>
        </w:rPr>
        <w:t>Сл</w:t>
      </w:r>
      <w:proofErr w:type="spellEnd"/>
      <w:r>
        <w:rPr>
          <w:sz w:val="24"/>
          <w:szCs w:val="24"/>
          <w:lang w:val="bg-BG"/>
        </w:rPr>
        <w:t xml:space="preserve">, ведно към него: 1 бр. копие от лична карта, 1 бр. приложено платежно нареждане за внесен депозит с вносна бележка от  </w:t>
      </w:r>
      <w:r w:rsidR="00143BBF">
        <w:rPr>
          <w:sz w:val="24"/>
          <w:szCs w:val="24"/>
          <w:lang w:val="bg-BG"/>
        </w:rPr>
        <w:t>„Банка ДСК“ ЕАД, от 11.09.2020</w:t>
      </w:r>
      <w:r>
        <w:rPr>
          <w:sz w:val="24"/>
          <w:szCs w:val="24"/>
          <w:lang w:val="bg-BG"/>
        </w:rPr>
        <w:t xml:space="preserve"> г. със сума в размер на </w:t>
      </w:r>
      <w:r w:rsidR="00143BBF">
        <w:rPr>
          <w:sz w:val="24"/>
          <w:szCs w:val="24"/>
          <w:lang w:val="bg-BG"/>
        </w:rPr>
        <w:t>355</w:t>
      </w:r>
      <w:r>
        <w:rPr>
          <w:sz w:val="24"/>
          <w:szCs w:val="24"/>
          <w:lang w:val="bg-BG"/>
        </w:rPr>
        <w:t xml:space="preserve">,00 лв., 10% от началната стойност на имота ДПФ, </w:t>
      </w:r>
      <w:r w:rsidR="001052FE">
        <w:rPr>
          <w:sz w:val="24"/>
          <w:szCs w:val="24"/>
          <w:lang w:val="bg-BG"/>
        </w:rPr>
        <w:t>1 бр. декларация за липса на свързаност с друг кандидат</w:t>
      </w:r>
      <w:r>
        <w:rPr>
          <w:sz w:val="24"/>
          <w:szCs w:val="24"/>
          <w:lang w:val="bg-BG"/>
        </w:rPr>
        <w:t xml:space="preserve"> и 1 бр. декларация за </w:t>
      </w:r>
      <w:r w:rsidR="001052FE">
        <w:rPr>
          <w:sz w:val="24"/>
          <w:szCs w:val="24"/>
          <w:lang w:val="bg-BG"/>
        </w:rPr>
        <w:t>информираност и съгласие за обработване на лични данни</w:t>
      </w:r>
      <w:r>
        <w:rPr>
          <w:sz w:val="24"/>
          <w:szCs w:val="24"/>
          <w:lang w:val="bg-BG"/>
        </w:rPr>
        <w:t>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След извършената проверка комисията установи, че внесеният депозит отговаря 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1052FE">
        <w:rPr>
          <w:bCs/>
          <w:sz w:val="24"/>
          <w:szCs w:val="24"/>
          <w:lang w:val="bg-BG"/>
        </w:rPr>
        <w:t>84</w:t>
      </w:r>
      <w:r>
        <w:rPr>
          <w:bCs/>
          <w:sz w:val="24"/>
          <w:szCs w:val="24"/>
          <w:lang w:val="ru-RU"/>
        </w:rPr>
        <w:t>/</w:t>
      </w:r>
      <w:r w:rsidR="001052FE">
        <w:rPr>
          <w:bCs/>
          <w:sz w:val="24"/>
          <w:szCs w:val="24"/>
          <w:lang w:val="bg-BG"/>
        </w:rPr>
        <w:t>20</w:t>
      </w:r>
      <w:r w:rsidR="001052FE">
        <w:rPr>
          <w:bCs/>
          <w:sz w:val="24"/>
          <w:szCs w:val="24"/>
          <w:lang w:val="ru-RU"/>
        </w:rPr>
        <w:t>.08.2020</w:t>
      </w:r>
      <w:r>
        <w:rPr>
          <w:bCs/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bg-BG"/>
        </w:rPr>
        <w:t xml:space="preserve"> на Директора на Областна дирекция „Земеделие“ и чл. 106, ал. 6, от ППЗСПЗЗ, с което документите бяха приети от комисията за редовни.</w:t>
      </w:r>
    </w:p>
    <w:p w:rsidR="008D62AC" w:rsidRDefault="001052F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2</w:t>
      </w:r>
      <w:r w:rsidR="008D62AC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 В плик с вх. № Т-2/14.09.2020 г., подаден и вписан в 15:54</w:t>
      </w:r>
      <w:r w:rsidR="008D62AC"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1A0B41">
        <w:rPr>
          <w:sz w:val="24"/>
          <w:szCs w:val="24"/>
          <w:lang w:val="bg-BG"/>
        </w:rPr>
        <w:t>ЯХЯ</w:t>
      </w:r>
      <w:r>
        <w:rPr>
          <w:sz w:val="24"/>
          <w:szCs w:val="24"/>
          <w:lang w:val="bg-BG"/>
        </w:rPr>
        <w:t>, ЕГН</w:t>
      </w:r>
      <w:r w:rsidR="008D62AC">
        <w:rPr>
          <w:sz w:val="24"/>
          <w:szCs w:val="24"/>
          <w:lang w:val="bg-BG"/>
        </w:rPr>
        <w:t xml:space="preserve"> </w:t>
      </w:r>
      <w:r w:rsidR="001A0B41">
        <w:rPr>
          <w:sz w:val="24"/>
          <w:szCs w:val="24"/>
        </w:rPr>
        <w:t>**********</w:t>
      </w:r>
      <w:r w:rsidR="00C7142F">
        <w:rPr>
          <w:sz w:val="24"/>
          <w:szCs w:val="24"/>
          <w:lang w:val="bg-BG"/>
        </w:rPr>
        <w:t xml:space="preserve">, с адрес: </w:t>
      </w:r>
      <w:r w:rsidR="008D62AC">
        <w:rPr>
          <w:sz w:val="24"/>
          <w:szCs w:val="24"/>
          <w:lang w:val="bg-BG"/>
        </w:rPr>
        <w:t xml:space="preserve">с. </w:t>
      </w:r>
      <w:r w:rsidR="001A0B41">
        <w:rPr>
          <w:sz w:val="24"/>
          <w:szCs w:val="24"/>
          <w:lang w:val="bg-BG"/>
        </w:rPr>
        <w:t>Ф</w:t>
      </w:r>
      <w:r w:rsidR="008D62AC">
        <w:rPr>
          <w:sz w:val="24"/>
          <w:szCs w:val="24"/>
          <w:lang w:val="bg-BG"/>
        </w:rPr>
        <w:t>, ул. „</w:t>
      </w:r>
      <w:r w:rsidR="001A0B41">
        <w:rPr>
          <w:sz w:val="24"/>
          <w:szCs w:val="24"/>
          <w:lang w:val="bg-BG"/>
        </w:rPr>
        <w:t>СФ“</w:t>
      </w:r>
      <w:r w:rsidR="008D62AC">
        <w:rPr>
          <w:sz w:val="24"/>
          <w:szCs w:val="24"/>
          <w:lang w:val="bg-BG"/>
        </w:rPr>
        <w:t xml:space="preserve">, общ. </w:t>
      </w:r>
      <w:r w:rsidR="001A0B41">
        <w:rPr>
          <w:sz w:val="24"/>
          <w:szCs w:val="24"/>
          <w:lang w:val="bg-BG"/>
        </w:rPr>
        <w:t xml:space="preserve">К, </w:t>
      </w:r>
      <w:proofErr w:type="spellStart"/>
      <w:r w:rsidR="001A0B41">
        <w:rPr>
          <w:sz w:val="24"/>
          <w:szCs w:val="24"/>
          <w:lang w:val="bg-BG"/>
        </w:rPr>
        <w:t>обл</w:t>
      </w:r>
      <w:proofErr w:type="spellEnd"/>
      <w:r w:rsidR="001A0B41">
        <w:rPr>
          <w:sz w:val="24"/>
          <w:szCs w:val="24"/>
          <w:lang w:val="bg-BG"/>
        </w:rPr>
        <w:t xml:space="preserve">. </w:t>
      </w:r>
      <w:proofErr w:type="spellStart"/>
      <w:r w:rsidR="001A0B41">
        <w:rPr>
          <w:sz w:val="24"/>
          <w:szCs w:val="24"/>
          <w:lang w:val="bg-BG"/>
        </w:rPr>
        <w:t>Сл</w:t>
      </w:r>
      <w:proofErr w:type="spellEnd"/>
      <w:r w:rsidR="008D62AC">
        <w:rPr>
          <w:sz w:val="24"/>
          <w:szCs w:val="24"/>
          <w:lang w:val="bg-BG"/>
        </w:rPr>
        <w:t xml:space="preserve">, ведно към него: 1 бр. копие от лична карта, 1 бр. приложено платежно нареждане за внесен депозит с вносна бележка от  </w:t>
      </w:r>
      <w:r w:rsidR="00D84649">
        <w:rPr>
          <w:sz w:val="24"/>
          <w:szCs w:val="24"/>
          <w:lang w:val="bg-BG"/>
        </w:rPr>
        <w:t>„</w:t>
      </w:r>
      <w:r w:rsidR="008D62AC">
        <w:rPr>
          <w:sz w:val="24"/>
          <w:szCs w:val="24"/>
          <w:lang w:val="bg-BG"/>
        </w:rPr>
        <w:t>ОББ</w:t>
      </w:r>
      <w:r w:rsidR="00D84649">
        <w:rPr>
          <w:sz w:val="24"/>
          <w:szCs w:val="24"/>
          <w:lang w:val="bg-BG"/>
        </w:rPr>
        <w:t>“ АД, от 14.09.2020</w:t>
      </w:r>
      <w:r w:rsidR="008D62AC">
        <w:rPr>
          <w:sz w:val="24"/>
          <w:szCs w:val="24"/>
          <w:lang w:val="bg-BG"/>
        </w:rPr>
        <w:t xml:space="preserve"> г. със сума в размер на </w:t>
      </w:r>
      <w:r w:rsidR="00D84649">
        <w:rPr>
          <w:sz w:val="24"/>
          <w:szCs w:val="24"/>
          <w:lang w:val="bg-BG"/>
        </w:rPr>
        <w:t>355</w:t>
      </w:r>
      <w:r w:rsidR="008D62AC">
        <w:rPr>
          <w:sz w:val="24"/>
          <w:szCs w:val="24"/>
          <w:lang w:val="bg-BG"/>
        </w:rPr>
        <w:t xml:space="preserve">,00 лв., 10% от началната стойност на имота ДПФ, </w:t>
      </w:r>
      <w:r w:rsidR="00D84649" w:rsidRPr="00D84649">
        <w:rPr>
          <w:sz w:val="24"/>
          <w:szCs w:val="24"/>
          <w:lang w:val="bg-BG"/>
        </w:rPr>
        <w:t>1 бр. декларация за липса на свързаност с друг кандидат и 1 бр. декларация за информираност и съгласие за обработване на лични данни</w:t>
      </w:r>
      <w:r w:rsidR="008D62AC">
        <w:rPr>
          <w:sz w:val="24"/>
          <w:szCs w:val="24"/>
          <w:lang w:val="bg-BG"/>
        </w:rPr>
        <w:t>.</w:t>
      </w:r>
    </w:p>
    <w:p w:rsidR="001A0B41" w:rsidRDefault="00D84649">
      <w:pPr>
        <w:spacing w:line="360" w:lineRule="auto"/>
        <w:ind w:firstLine="720"/>
        <w:jc w:val="both"/>
        <w:rPr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.  В плик с вх. № Т-3/18</w:t>
      </w:r>
      <w:r w:rsidRPr="00D84649">
        <w:rPr>
          <w:sz w:val="24"/>
          <w:szCs w:val="24"/>
          <w:lang w:val="bg-BG"/>
        </w:rPr>
        <w:t>.0</w:t>
      </w:r>
      <w:r>
        <w:rPr>
          <w:sz w:val="24"/>
          <w:szCs w:val="24"/>
          <w:lang w:val="bg-BG"/>
        </w:rPr>
        <w:t>9.2020 г., подаден и вписан в 11:28</w:t>
      </w:r>
      <w:r w:rsidRPr="00D84649">
        <w:rPr>
          <w:sz w:val="24"/>
          <w:szCs w:val="24"/>
          <w:lang w:val="bg-BG"/>
        </w:rPr>
        <w:t xml:space="preserve"> ч. в регистъра на Областна дирекция „Земеделие“ - гр. Сливен, се констатира следното съдържание: Заявление за участие от </w:t>
      </w:r>
      <w:r w:rsidR="001A0B41">
        <w:rPr>
          <w:sz w:val="24"/>
          <w:szCs w:val="24"/>
          <w:lang w:val="bg-BG"/>
        </w:rPr>
        <w:t>ЮМБ</w:t>
      </w:r>
      <w:r w:rsidRPr="00D84649">
        <w:rPr>
          <w:sz w:val="24"/>
          <w:szCs w:val="24"/>
          <w:lang w:val="bg-BG"/>
        </w:rPr>
        <w:t xml:space="preserve">, ЕГН </w:t>
      </w:r>
      <w:r w:rsidR="001A0B41">
        <w:rPr>
          <w:sz w:val="24"/>
          <w:szCs w:val="24"/>
        </w:rPr>
        <w:t>**********</w:t>
      </w:r>
      <w:r w:rsidR="001A0B41">
        <w:rPr>
          <w:sz w:val="24"/>
          <w:szCs w:val="24"/>
          <w:lang w:val="bg-BG"/>
        </w:rPr>
        <w:t>, с адрес: . с. Ф</w:t>
      </w:r>
      <w:r w:rsidRPr="00D84649">
        <w:rPr>
          <w:sz w:val="24"/>
          <w:szCs w:val="24"/>
          <w:lang w:val="bg-BG"/>
        </w:rPr>
        <w:t>, ул. „</w:t>
      </w:r>
      <w:r w:rsidR="001A0B41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“</w:t>
      </w:r>
      <w:r w:rsidR="001A0B41">
        <w:rPr>
          <w:sz w:val="24"/>
          <w:szCs w:val="24"/>
          <w:lang w:val="bg-BG"/>
        </w:rPr>
        <w:t xml:space="preserve">, общ. К, </w:t>
      </w:r>
      <w:proofErr w:type="spellStart"/>
      <w:r w:rsidR="001A0B41">
        <w:rPr>
          <w:sz w:val="24"/>
          <w:szCs w:val="24"/>
          <w:lang w:val="bg-BG"/>
        </w:rPr>
        <w:t>обл</w:t>
      </w:r>
      <w:proofErr w:type="spellEnd"/>
      <w:r w:rsidR="001A0B41">
        <w:rPr>
          <w:sz w:val="24"/>
          <w:szCs w:val="24"/>
          <w:lang w:val="bg-BG"/>
        </w:rPr>
        <w:t xml:space="preserve">. </w:t>
      </w:r>
      <w:proofErr w:type="spellStart"/>
      <w:r w:rsidR="001A0B41">
        <w:rPr>
          <w:sz w:val="24"/>
          <w:szCs w:val="24"/>
          <w:lang w:val="bg-BG"/>
        </w:rPr>
        <w:t>Сл</w:t>
      </w:r>
      <w:proofErr w:type="spellEnd"/>
      <w:r w:rsidRPr="00D84649">
        <w:rPr>
          <w:sz w:val="24"/>
          <w:szCs w:val="24"/>
          <w:lang w:val="bg-BG"/>
        </w:rPr>
        <w:t>, ведно към него: 1 бр. копие от лична карта, 1 бр. приложено платежно нареждане за внесен депозит с вносна бележка от  „</w:t>
      </w:r>
      <w:r>
        <w:rPr>
          <w:sz w:val="24"/>
          <w:szCs w:val="24"/>
          <w:lang w:val="bg-BG"/>
        </w:rPr>
        <w:t>Банка ДСК</w:t>
      </w:r>
      <w:r w:rsidRPr="00D84649">
        <w:rPr>
          <w:sz w:val="24"/>
          <w:szCs w:val="24"/>
          <w:lang w:val="bg-BG"/>
        </w:rPr>
        <w:t xml:space="preserve">“ </w:t>
      </w:r>
      <w:r>
        <w:rPr>
          <w:sz w:val="24"/>
          <w:szCs w:val="24"/>
          <w:lang w:val="bg-BG"/>
        </w:rPr>
        <w:t>ЕАД, от 18</w:t>
      </w:r>
      <w:r w:rsidRPr="00D84649">
        <w:rPr>
          <w:sz w:val="24"/>
          <w:szCs w:val="24"/>
          <w:lang w:val="bg-BG"/>
        </w:rPr>
        <w:t>.09.2020 г. със сума в размер на 355,00 лв., 10% от началната стойност на имота ДПФ, 1 бр. декларация за липса на свързаност с друг кандидат и 1 бр. декларация за информираност и съгласие за обработване на лични данни.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След извършената проверка комисията установи, че внесеният депозит отговаря </w:t>
      </w:r>
      <w:r>
        <w:rPr>
          <w:sz w:val="24"/>
          <w:szCs w:val="24"/>
          <w:lang w:val="bg-BG"/>
        </w:rPr>
        <w:lastRenderedPageBreak/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>
        <w:rPr>
          <w:bCs/>
          <w:sz w:val="24"/>
          <w:szCs w:val="24"/>
          <w:lang w:val="bg-BG"/>
        </w:rPr>
        <w:t>185</w:t>
      </w:r>
      <w:r>
        <w:rPr>
          <w:bCs/>
          <w:sz w:val="24"/>
          <w:szCs w:val="24"/>
          <w:lang w:val="ru-RU"/>
        </w:rPr>
        <w:t>/</w:t>
      </w:r>
      <w:r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  <w:lang w:val="ru-RU"/>
        </w:rPr>
        <w:t>.10.201</w:t>
      </w:r>
      <w:r>
        <w:rPr>
          <w:bCs/>
          <w:sz w:val="24"/>
          <w:szCs w:val="24"/>
          <w:lang w:val="bg-BG"/>
        </w:rPr>
        <w:t>9</w:t>
      </w:r>
      <w:r>
        <w:rPr>
          <w:bCs/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bg-BG"/>
        </w:rPr>
        <w:t xml:space="preserve"> на Директора на Областна дирекция „Земеделие“ и чл. 106, ал. 6, от ППЗСПЗЗ, с което документите бяха приети от комисията за редовни.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След като  се произнесе по допустимостта на документите, комисията пристъпи към оповестяване на ценовите предложения на допуснатите кандидати по реда на тяхното постъпване:</w:t>
      </w:r>
    </w:p>
    <w:p w:rsidR="00D84649" w:rsidRPr="00D84649" w:rsidRDefault="00D84649" w:rsidP="00D84649">
      <w:pPr>
        <w:pStyle w:val="ac"/>
        <w:numPr>
          <w:ilvl w:val="0"/>
          <w:numId w:val="7"/>
        </w:numPr>
        <w:spacing w:line="360" w:lineRule="auto"/>
        <w:ind w:left="709" w:hanging="567"/>
        <w:jc w:val="both"/>
        <w:rPr>
          <w:b/>
          <w:sz w:val="24"/>
          <w:szCs w:val="24"/>
          <w:lang w:val="bg-BG"/>
        </w:rPr>
      </w:pPr>
      <w:r w:rsidRPr="00D84649">
        <w:rPr>
          <w:b/>
          <w:sz w:val="24"/>
          <w:szCs w:val="24"/>
          <w:lang w:val="bg-BG"/>
        </w:rPr>
        <w:t>За поземлен имот с идентификатор № 76073.101.19 в землище с. Филаретово, общ. Котел, област Сливен:</w:t>
      </w:r>
    </w:p>
    <w:p w:rsidR="008D62AC" w:rsidRDefault="008D62AC" w:rsidP="00D84649">
      <w:pPr>
        <w:pStyle w:val="ac"/>
        <w:numPr>
          <w:ilvl w:val="0"/>
          <w:numId w:val="8"/>
        </w:numPr>
        <w:spacing w:line="360" w:lineRule="auto"/>
        <w:jc w:val="both"/>
      </w:pPr>
      <w:r w:rsidRPr="00D84649">
        <w:rPr>
          <w:sz w:val="24"/>
          <w:szCs w:val="24"/>
          <w:lang w:val="bg-BG"/>
        </w:rPr>
        <w:t>Предложената цена от кандидат съ</w:t>
      </w:r>
      <w:r w:rsidR="00D84649">
        <w:rPr>
          <w:sz w:val="24"/>
          <w:szCs w:val="24"/>
          <w:lang w:val="bg-BG"/>
        </w:rPr>
        <w:t>с заявление за участие вх. №  Т-1/11.09.2020</w:t>
      </w:r>
      <w:r w:rsidRPr="00D84649">
        <w:rPr>
          <w:sz w:val="24"/>
          <w:szCs w:val="24"/>
          <w:lang w:val="bg-BG"/>
        </w:rPr>
        <w:t xml:space="preserve"> г.,  </w:t>
      </w:r>
      <w:r w:rsidR="00D84649" w:rsidRPr="00D84649">
        <w:rPr>
          <w:sz w:val="24"/>
          <w:szCs w:val="24"/>
          <w:lang w:val="bg-BG"/>
        </w:rPr>
        <w:t xml:space="preserve">МАА, ЕГН </w:t>
      </w:r>
      <w:r w:rsidR="001A0B41">
        <w:rPr>
          <w:sz w:val="24"/>
          <w:szCs w:val="24"/>
        </w:rPr>
        <w:t>**********</w:t>
      </w:r>
      <w:r w:rsidRPr="00D84649">
        <w:rPr>
          <w:sz w:val="24"/>
          <w:szCs w:val="24"/>
          <w:lang w:val="bg-BG"/>
        </w:rPr>
        <w:t xml:space="preserve"> е в размер на </w:t>
      </w:r>
      <w:r w:rsidR="00D84649">
        <w:rPr>
          <w:sz w:val="24"/>
          <w:szCs w:val="24"/>
          <w:lang w:val="bg-BG"/>
        </w:rPr>
        <w:t>8500</w:t>
      </w:r>
      <w:r w:rsidRPr="00D84649">
        <w:rPr>
          <w:sz w:val="24"/>
          <w:szCs w:val="24"/>
          <w:lang w:val="bg-BG"/>
        </w:rPr>
        <w:t>,00 /</w:t>
      </w:r>
      <w:r w:rsidR="00D84649">
        <w:rPr>
          <w:sz w:val="24"/>
          <w:szCs w:val="24"/>
          <w:lang w:val="bg-BG"/>
        </w:rPr>
        <w:t>осем хиляди и петстотин</w:t>
      </w:r>
      <w:r w:rsidRPr="00D84649">
        <w:rPr>
          <w:sz w:val="24"/>
          <w:szCs w:val="24"/>
          <w:lang w:val="bg-BG"/>
        </w:rPr>
        <w:t>/ лв.</w:t>
      </w:r>
    </w:p>
    <w:p w:rsidR="008D62AC" w:rsidRPr="00D84649" w:rsidRDefault="008D62AC" w:rsidP="00D84649">
      <w:pPr>
        <w:pStyle w:val="ac"/>
        <w:numPr>
          <w:ilvl w:val="0"/>
          <w:numId w:val="8"/>
        </w:numPr>
        <w:spacing w:line="360" w:lineRule="auto"/>
        <w:jc w:val="both"/>
      </w:pPr>
      <w:r w:rsidRPr="00D84649">
        <w:rPr>
          <w:sz w:val="24"/>
          <w:szCs w:val="24"/>
          <w:lang w:val="bg-BG"/>
        </w:rPr>
        <w:t>Предложената цена от кандидат с</w:t>
      </w:r>
      <w:r w:rsidR="00D84649">
        <w:rPr>
          <w:sz w:val="24"/>
          <w:szCs w:val="24"/>
          <w:lang w:val="bg-BG"/>
        </w:rPr>
        <w:t>ъс заявление за участие вх. № Т-2/14.09.2020</w:t>
      </w:r>
      <w:r w:rsidRPr="00D84649">
        <w:rPr>
          <w:sz w:val="24"/>
          <w:szCs w:val="24"/>
          <w:lang w:val="bg-BG"/>
        </w:rPr>
        <w:t xml:space="preserve"> г. </w:t>
      </w:r>
      <w:r w:rsidR="00D84649" w:rsidRPr="00D84649">
        <w:rPr>
          <w:sz w:val="24"/>
          <w:szCs w:val="24"/>
          <w:lang w:val="bg-BG"/>
        </w:rPr>
        <w:t xml:space="preserve">ЯХЯ, ЕГН </w:t>
      </w:r>
      <w:r w:rsidR="001A0B41">
        <w:rPr>
          <w:sz w:val="24"/>
          <w:szCs w:val="24"/>
        </w:rPr>
        <w:t>**********</w:t>
      </w:r>
      <w:r w:rsidRPr="00D84649">
        <w:rPr>
          <w:sz w:val="24"/>
          <w:szCs w:val="24"/>
          <w:lang w:val="bg-BG"/>
        </w:rPr>
        <w:t xml:space="preserve"> е в размер на </w:t>
      </w:r>
      <w:r w:rsidR="00D84649">
        <w:rPr>
          <w:sz w:val="24"/>
          <w:szCs w:val="24"/>
          <w:lang w:val="bg-BG"/>
        </w:rPr>
        <w:t>8800</w:t>
      </w:r>
      <w:r w:rsidRPr="00D84649">
        <w:rPr>
          <w:sz w:val="24"/>
          <w:szCs w:val="24"/>
          <w:lang w:val="bg-BG"/>
        </w:rPr>
        <w:t>,00 /</w:t>
      </w:r>
      <w:r w:rsidR="00D84649">
        <w:rPr>
          <w:sz w:val="24"/>
          <w:szCs w:val="24"/>
          <w:lang w:val="bg-BG"/>
        </w:rPr>
        <w:t>осем хиляди и осемстотин</w:t>
      </w:r>
      <w:r w:rsidRPr="00D84649">
        <w:rPr>
          <w:sz w:val="24"/>
          <w:szCs w:val="24"/>
          <w:lang w:val="bg-BG"/>
        </w:rPr>
        <w:t>/ лв.</w:t>
      </w:r>
    </w:p>
    <w:p w:rsidR="00D84649" w:rsidRPr="00D84649" w:rsidRDefault="00D84649" w:rsidP="00D84649">
      <w:pPr>
        <w:pStyle w:val="ac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D84649">
        <w:rPr>
          <w:sz w:val="24"/>
          <w:szCs w:val="24"/>
        </w:rPr>
        <w:t>Предложената</w:t>
      </w:r>
      <w:proofErr w:type="spellEnd"/>
      <w:r w:rsidRPr="00D84649">
        <w:rPr>
          <w:sz w:val="24"/>
          <w:szCs w:val="24"/>
        </w:rPr>
        <w:t xml:space="preserve"> </w:t>
      </w:r>
      <w:proofErr w:type="spellStart"/>
      <w:r w:rsidRPr="00D84649">
        <w:rPr>
          <w:sz w:val="24"/>
          <w:szCs w:val="24"/>
        </w:rPr>
        <w:t>цена</w:t>
      </w:r>
      <w:proofErr w:type="spellEnd"/>
      <w:r w:rsidRPr="00D84649">
        <w:rPr>
          <w:sz w:val="24"/>
          <w:szCs w:val="24"/>
        </w:rPr>
        <w:t xml:space="preserve"> </w:t>
      </w:r>
      <w:proofErr w:type="spellStart"/>
      <w:r w:rsidRPr="00D84649">
        <w:rPr>
          <w:sz w:val="24"/>
          <w:szCs w:val="24"/>
        </w:rPr>
        <w:t>от</w:t>
      </w:r>
      <w:proofErr w:type="spellEnd"/>
      <w:r w:rsidRPr="00D84649">
        <w:rPr>
          <w:sz w:val="24"/>
          <w:szCs w:val="24"/>
        </w:rPr>
        <w:t xml:space="preserve"> </w:t>
      </w:r>
      <w:proofErr w:type="spellStart"/>
      <w:r w:rsidRPr="00D84649">
        <w:rPr>
          <w:sz w:val="24"/>
          <w:szCs w:val="24"/>
        </w:rPr>
        <w:t>кандидат</w:t>
      </w:r>
      <w:proofErr w:type="spellEnd"/>
      <w:r w:rsidRPr="00D84649">
        <w:rPr>
          <w:sz w:val="24"/>
          <w:szCs w:val="24"/>
        </w:rPr>
        <w:t xml:space="preserve"> </w:t>
      </w:r>
      <w:proofErr w:type="spellStart"/>
      <w:r w:rsidRPr="00D84649">
        <w:rPr>
          <w:sz w:val="24"/>
          <w:szCs w:val="24"/>
        </w:rPr>
        <w:t>съ</w:t>
      </w:r>
      <w:r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Т-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>/1</w:t>
      </w:r>
      <w:r>
        <w:rPr>
          <w:sz w:val="24"/>
          <w:szCs w:val="24"/>
          <w:lang w:val="bg-BG"/>
        </w:rPr>
        <w:t>8</w:t>
      </w:r>
      <w:r w:rsidRPr="00D84649">
        <w:rPr>
          <w:sz w:val="24"/>
          <w:szCs w:val="24"/>
        </w:rPr>
        <w:t xml:space="preserve">.09.2020 г. ЮМБ, ЕГН </w:t>
      </w:r>
      <w:r w:rsidR="001A0B41">
        <w:rPr>
          <w:sz w:val="24"/>
          <w:szCs w:val="24"/>
        </w:rPr>
        <w:t>*********</w:t>
      </w:r>
      <w:r w:rsidRPr="00D84649">
        <w:rPr>
          <w:sz w:val="24"/>
          <w:szCs w:val="24"/>
        </w:rPr>
        <w:t xml:space="preserve"> е в </w:t>
      </w:r>
      <w:proofErr w:type="spellStart"/>
      <w:r w:rsidRPr="00D84649">
        <w:rPr>
          <w:sz w:val="24"/>
          <w:szCs w:val="24"/>
        </w:rPr>
        <w:t>размер</w:t>
      </w:r>
      <w:proofErr w:type="spellEnd"/>
      <w:r w:rsidRPr="00D84649">
        <w:rPr>
          <w:sz w:val="24"/>
          <w:szCs w:val="24"/>
        </w:rPr>
        <w:t xml:space="preserve"> </w:t>
      </w:r>
      <w:proofErr w:type="spellStart"/>
      <w:r w:rsidRPr="00D84649">
        <w:rPr>
          <w:sz w:val="24"/>
          <w:szCs w:val="24"/>
        </w:rPr>
        <w:t>на</w:t>
      </w:r>
      <w:proofErr w:type="spellEnd"/>
      <w:r w:rsidRPr="00D84649">
        <w:rPr>
          <w:sz w:val="24"/>
          <w:szCs w:val="24"/>
        </w:rPr>
        <w:t xml:space="preserve"> </w:t>
      </w:r>
      <w:r w:rsidR="00C7142F">
        <w:rPr>
          <w:sz w:val="24"/>
          <w:szCs w:val="24"/>
          <w:lang w:val="bg-BG"/>
        </w:rPr>
        <w:t>6500</w:t>
      </w:r>
      <w:proofErr w:type="gramStart"/>
      <w:r w:rsidRPr="00D84649">
        <w:rPr>
          <w:sz w:val="24"/>
          <w:szCs w:val="24"/>
        </w:rPr>
        <w:t>,00</w:t>
      </w:r>
      <w:proofErr w:type="gramEnd"/>
      <w:r w:rsidRPr="00D84649">
        <w:rPr>
          <w:sz w:val="24"/>
          <w:szCs w:val="24"/>
        </w:rPr>
        <w:t xml:space="preserve"> /</w:t>
      </w:r>
      <w:r w:rsidR="00C7142F">
        <w:rPr>
          <w:sz w:val="24"/>
          <w:szCs w:val="24"/>
          <w:lang w:val="bg-BG"/>
        </w:rPr>
        <w:t>шест хиляди и петстотин</w:t>
      </w:r>
      <w:r w:rsidRPr="00D84649">
        <w:rPr>
          <w:sz w:val="24"/>
          <w:szCs w:val="24"/>
        </w:rPr>
        <w:t xml:space="preserve">/ </w:t>
      </w:r>
      <w:proofErr w:type="spellStart"/>
      <w:r w:rsidRPr="00D84649">
        <w:rPr>
          <w:sz w:val="24"/>
          <w:szCs w:val="24"/>
        </w:rPr>
        <w:t>лв</w:t>
      </w:r>
      <w:proofErr w:type="spellEnd"/>
      <w:r w:rsidRPr="00D84649">
        <w:rPr>
          <w:sz w:val="24"/>
          <w:szCs w:val="24"/>
        </w:rPr>
        <w:t>.</w:t>
      </w:r>
    </w:p>
    <w:p w:rsidR="00D84649" w:rsidRDefault="00D84649" w:rsidP="00C7142F">
      <w:pPr>
        <w:pStyle w:val="ac"/>
        <w:spacing w:line="360" w:lineRule="auto"/>
        <w:ind w:left="1080"/>
        <w:jc w:val="both"/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След като разгледа и оповести ценовите предложения на допуснатите кандидати, комисията</w:t>
      </w:r>
    </w:p>
    <w:p w:rsidR="00C7142F" w:rsidRDefault="00C7142F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center"/>
      </w:pPr>
      <w:r>
        <w:rPr>
          <w:b/>
          <w:sz w:val="24"/>
          <w:szCs w:val="24"/>
          <w:lang w:val="bg-BG"/>
        </w:rPr>
        <w:t>РЕШИ:</w:t>
      </w:r>
    </w:p>
    <w:p w:rsidR="008D62AC" w:rsidRDefault="008D62AC">
      <w:pPr>
        <w:spacing w:line="360" w:lineRule="auto"/>
        <w:jc w:val="center"/>
        <w:rPr>
          <w:b/>
          <w:color w:val="4F81BD"/>
          <w:sz w:val="24"/>
          <w:szCs w:val="24"/>
          <w:lang w:val="bg-BG"/>
        </w:rPr>
      </w:pPr>
    </w:p>
    <w:p w:rsidR="00C7142F" w:rsidRPr="00C7142F" w:rsidRDefault="00C7142F" w:rsidP="00C7142F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proofErr w:type="spellStart"/>
      <w:r w:rsidRPr="00C7142F">
        <w:rPr>
          <w:b/>
          <w:sz w:val="24"/>
          <w:szCs w:val="24"/>
        </w:rPr>
        <w:t>За</w:t>
      </w:r>
      <w:proofErr w:type="spellEnd"/>
      <w:r w:rsidRPr="00C7142F">
        <w:rPr>
          <w:b/>
          <w:sz w:val="24"/>
          <w:szCs w:val="24"/>
        </w:rPr>
        <w:t xml:space="preserve"> </w:t>
      </w:r>
      <w:proofErr w:type="spellStart"/>
      <w:r w:rsidRPr="00C7142F">
        <w:rPr>
          <w:b/>
          <w:sz w:val="24"/>
          <w:szCs w:val="24"/>
        </w:rPr>
        <w:t>поземлен</w:t>
      </w:r>
      <w:proofErr w:type="spellEnd"/>
      <w:r w:rsidRPr="00C7142F">
        <w:rPr>
          <w:b/>
          <w:sz w:val="24"/>
          <w:szCs w:val="24"/>
        </w:rPr>
        <w:t xml:space="preserve"> </w:t>
      </w:r>
      <w:proofErr w:type="spellStart"/>
      <w:r w:rsidRPr="00C7142F">
        <w:rPr>
          <w:b/>
          <w:sz w:val="24"/>
          <w:szCs w:val="24"/>
        </w:rPr>
        <w:t>имот</w:t>
      </w:r>
      <w:proofErr w:type="spellEnd"/>
      <w:r w:rsidRPr="00C7142F">
        <w:rPr>
          <w:b/>
          <w:sz w:val="24"/>
          <w:szCs w:val="24"/>
        </w:rPr>
        <w:t xml:space="preserve"> с </w:t>
      </w:r>
      <w:proofErr w:type="spellStart"/>
      <w:r w:rsidRPr="00C7142F">
        <w:rPr>
          <w:b/>
          <w:sz w:val="24"/>
          <w:szCs w:val="24"/>
        </w:rPr>
        <w:t>идентификатор</w:t>
      </w:r>
      <w:proofErr w:type="spellEnd"/>
      <w:r w:rsidRPr="00C7142F">
        <w:rPr>
          <w:b/>
          <w:sz w:val="24"/>
          <w:szCs w:val="24"/>
        </w:rPr>
        <w:t xml:space="preserve"> № 76073.101.19 в </w:t>
      </w:r>
      <w:proofErr w:type="spellStart"/>
      <w:r w:rsidRPr="00C7142F">
        <w:rPr>
          <w:b/>
          <w:sz w:val="24"/>
          <w:szCs w:val="24"/>
        </w:rPr>
        <w:t>землище</w:t>
      </w:r>
      <w:proofErr w:type="spellEnd"/>
      <w:r w:rsidRPr="00C7142F">
        <w:rPr>
          <w:b/>
          <w:sz w:val="24"/>
          <w:szCs w:val="24"/>
        </w:rPr>
        <w:t xml:space="preserve"> с. </w:t>
      </w:r>
      <w:r w:rsidRPr="00C7142F">
        <w:rPr>
          <w:b/>
          <w:sz w:val="24"/>
          <w:szCs w:val="24"/>
          <w:lang w:val="bg-BG"/>
        </w:rPr>
        <w:t>Филаретово, общ. Котел, област Сливен</w:t>
      </w:r>
      <w:r w:rsidRPr="00C7142F">
        <w:rPr>
          <w:b/>
          <w:sz w:val="24"/>
          <w:szCs w:val="24"/>
        </w:rPr>
        <w:t>:</w:t>
      </w:r>
    </w:p>
    <w:p w:rsidR="008D62AC" w:rsidRDefault="008D62AC">
      <w:pPr>
        <w:spacing w:line="360" w:lineRule="auto"/>
        <w:ind w:firstLine="720"/>
        <w:jc w:val="both"/>
      </w:pPr>
      <w:r w:rsidRPr="00504005">
        <w:rPr>
          <w:sz w:val="24"/>
          <w:szCs w:val="24"/>
          <w:lang w:val="bg-BG"/>
        </w:rPr>
        <w:t xml:space="preserve">Определя за спечелил търга </w:t>
      </w:r>
      <w:r w:rsidR="00C7142F" w:rsidRPr="00C7142F">
        <w:rPr>
          <w:sz w:val="24"/>
          <w:szCs w:val="24"/>
          <w:lang w:val="bg-BG"/>
        </w:rPr>
        <w:t xml:space="preserve">ЯХЯ, ЕГН </w:t>
      </w:r>
      <w:r w:rsidR="006E1B2D">
        <w:rPr>
          <w:sz w:val="24"/>
          <w:szCs w:val="24"/>
        </w:rPr>
        <w:t>**********</w:t>
      </w:r>
      <w:r>
        <w:rPr>
          <w:sz w:val="24"/>
          <w:szCs w:val="24"/>
          <w:lang w:val="bg-BG"/>
        </w:rPr>
        <w:t xml:space="preserve">, </w:t>
      </w:r>
      <w:r w:rsidR="00C7142F">
        <w:rPr>
          <w:sz w:val="24"/>
          <w:szCs w:val="24"/>
          <w:lang w:val="bg-BG"/>
        </w:rPr>
        <w:t>с адрес с</w:t>
      </w:r>
      <w:r w:rsidR="00C7142F" w:rsidRPr="00C7142F">
        <w:rPr>
          <w:sz w:val="24"/>
          <w:szCs w:val="24"/>
          <w:lang w:val="bg-BG"/>
        </w:rPr>
        <w:t xml:space="preserve">. Ф, </w:t>
      </w:r>
      <w:r w:rsidR="006E1B2D">
        <w:rPr>
          <w:sz w:val="24"/>
          <w:szCs w:val="24"/>
          <w:lang w:val="bg-BG"/>
        </w:rPr>
        <w:t xml:space="preserve">общ. К, </w:t>
      </w:r>
      <w:proofErr w:type="spellStart"/>
      <w:r w:rsidR="006E1B2D">
        <w:rPr>
          <w:sz w:val="24"/>
          <w:szCs w:val="24"/>
          <w:lang w:val="bg-BG"/>
        </w:rPr>
        <w:t>обл</w:t>
      </w:r>
      <w:proofErr w:type="spellEnd"/>
      <w:r w:rsidR="006E1B2D">
        <w:rPr>
          <w:sz w:val="24"/>
          <w:szCs w:val="24"/>
          <w:lang w:val="bg-BG"/>
        </w:rPr>
        <w:t xml:space="preserve">. </w:t>
      </w:r>
      <w:proofErr w:type="spellStart"/>
      <w:r w:rsidR="006E1B2D">
        <w:rPr>
          <w:sz w:val="24"/>
          <w:szCs w:val="24"/>
          <w:lang w:val="bg-BG"/>
        </w:rPr>
        <w:t>Сл</w:t>
      </w:r>
      <w:proofErr w:type="spellEnd"/>
      <w:r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 w:rsidR="00C7142F">
        <w:rPr>
          <w:sz w:val="24"/>
          <w:szCs w:val="24"/>
          <w:lang w:val="bg-BG"/>
        </w:rPr>
        <w:t>88</w:t>
      </w:r>
      <w:r>
        <w:rPr>
          <w:sz w:val="24"/>
          <w:szCs w:val="24"/>
          <w:lang w:val="bg-BG"/>
        </w:rPr>
        <w:t>00, 00 /</w:t>
      </w:r>
      <w:r w:rsidR="00C7142F">
        <w:rPr>
          <w:sz w:val="24"/>
          <w:szCs w:val="24"/>
          <w:lang w:val="bg-BG"/>
        </w:rPr>
        <w:t>осем хиляди и осемстотин</w:t>
      </w:r>
      <w:r>
        <w:rPr>
          <w:sz w:val="24"/>
          <w:szCs w:val="24"/>
          <w:lang w:val="bg-BG"/>
        </w:rPr>
        <w:t>/ лв.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чл.107, ал.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чл.107, ал.10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C7142F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15</w:t>
      </w:r>
      <w:r w:rsidR="008D62AC">
        <w:rPr>
          <w:sz w:val="24"/>
          <w:szCs w:val="24"/>
          <w:lang w:val="bg-BG"/>
        </w:rPr>
        <w:t>:30 часа: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D565A8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/РР</w:t>
      </w:r>
      <w:r w:rsidR="008D62AC">
        <w:rPr>
          <w:sz w:val="24"/>
          <w:szCs w:val="24"/>
          <w:lang w:val="bg-BG"/>
        </w:rPr>
        <w:t>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D565A8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/РК</w:t>
      </w:r>
      <w:r w:rsidR="008D62AC">
        <w:rPr>
          <w:sz w:val="24"/>
          <w:szCs w:val="24"/>
          <w:lang w:val="bg-BG"/>
        </w:rPr>
        <w:t>/</w:t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  <w:t xml:space="preserve">    </w:t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D565A8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/ЮС</w:t>
      </w:r>
      <w:bookmarkStart w:id="0" w:name="_GoBack"/>
      <w:bookmarkEnd w:id="0"/>
      <w:r w:rsidR="008D62AC">
        <w:rPr>
          <w:sz w:val="24"/>
          <w:szCs w:val="24"/>
          <w:lang w:val="bg-BG"/>
        </w:rPr>
        <w:t>/</w:t>
      </w:r>
      <w:r w:rsidR="008D62AC">
        <w:rPr>
          <w:sz w:val="24"/>
          <w:szCs w:val="24"/>
          <w:lang w:val="bg-BG"/>
        </w:rPr>
        <w:tab/>
      </w:r>
      <w:r w:rsidR="008D62AC">
        <w:rPr>
          <w:sz w:val="24"/>
          <w:szCs w:val="24"/>
          <w:lang w:val="bg-BG"/>
        </w:rPr>
        <w:tab/>
      </w:r>
    </w:p>
    <w:sectPr w:rsidR="008D62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BE" w:rsidRDefault="00ED61BE">
      <w:r>
        <w:separator/>
      </w:r>
    </w:p>
  </w:endnote>
  <w:endnote w:type="continuationSeparator" w:id="0">
    <w:p w:rsidR="00ED61BE" w:rsidRDefault="00ED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565A8">
      <w:rPr>
        <w:noProof/>
      </w:rPr>
      <w:t>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BE" w:rsidRDefault="00ED61BE">
      <w:r>
        <w:separator/>
      </w:r>
    </w:p>
  </w:footnote>
  <w:footnote w:type="continuationSeparator" w:id="0">
    <w:p w:rsidR="00ED61BE" w:rsidRDefault="00ED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379C0"/>
    <w:rsid w:val="001052FE"/>
    <w:rsid w:val="00143BBF"/>
    <w:rsid w:val="001874A4"/>
    <w:rsid w:val="001A0B41"/>
    <w:rsid w:val="001A1171"/>
    <w:rsid w:val="002A0424"/>
    <w:rsid w:val="00432226"/>
    <w:rsid w:val="004B26D0"/>
    <w:rsid w:val="00504005"/>
    <w:rsid w:val="00581782"/>
    <w:rsid w:val="006E1B2D"/>
    <w:rsid w:val="00766CDB"/>
    <w:rsid w:val="008D62AC"/>
    <w:rsid w:val="008E39F0"/>
    <w:rsid w:val="00A54990"/>
    <w:rsid w:val="00C7142F"/>
    <w:rsid w:val="00CB161D"/>
    <w:rsid w:val="00D565A8"/>
    <w:rsid w:val="00D84649"/>
    <w:rsid w:val="00D87F2D"/>
    <w:rsid w:val="00ED61BE"/>
    <w:rsid w:val="00E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7</cp:revision>
  <cp:lastPrinted>2019-12-17T11:21:00Z</cp:lastPrinted>
  <dcterms:created xsi:type="dcterms:W3CDTF">2020-10-01T10:34:00Z</dcterms:created>
  <dcterms:modified xsi:type="dcterms:W3CDTF">2020-10-01T10:44:00Z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